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CBD0" w14:textId="77777777" w:rsidR="00B34040" w:rsidRDefault="00000000">
      <w:pPr>
        <w:spacing w:before="332" w:line="310" w:lineRule="atLeast"/>
        <w:ind w:left="3497" w:right="-200"/>
        <w:jc w:val="both"/>
        <w:rPr>
          <w:sz w:val="28"/>
          <w:szCs w:val="28"/>
        </w:rPr>
      </w:pPr>
      <w:r>
        <w:rPr>
          <w:b/>
          <w:bCs/>
          <w:color w:val="000000"/>
          <w:sz w:val="28"/>
          <w:szCs w:val="28"/>
        </w:rPr>
        <w:t xml:space="preserve">CURRICULUM VITAE </w:t>
      </w:r>
    </w:p>
    <w:p w14:paraId="53968AB5" w14:textId="77777777" w:rsidR="00B34040" w:rsidRDefault="00000000">
      <w:pPr>
        <w:spacing w:before="429" w:line="310" w:lineRule="atLeast"/>
        <w:ind w:left="270" w:right="-200"/>
        <w:jc w:val="both"/>
        <w:rPr>
          <w:sz w:val="28"/>
          <w:szCs w:val="28"/>
        </w:rPr>
      </w:pPr>
      <w:r>
        <w:rPr>
          <w:b/>
          <w:bCs/>
          <w:color w:val="000000"/>
          <w:sz w:val="28"/>
          <w:szCs w:val="28"/>
        </w:rPr>
        <w:t>Education</w:t>
      </w:r>
      <w:r>
        <w:rPr>
          <w:color w:val="000000"/>
          <w:sz w:val="28"/>
          <w:szCs w:val="28"/>
        </w:rPr>
        <w:t xml:space="preserve"> </w:t>
      </w:r>
    </w:p>
    <w:p w14:paraId="51542EA0" w14:textId="77777777" w:rsidR="00B34040" w:rsidRDefault="00000000">
      <w:pPr>
        <w:spacing w:before="58" w:line="310" w:lineRule="atLeast"/>
        <w:ind w:left="270" w:right="-200"/>
        <w:jc w:val="both"/>
        <w:rPr>
          <w:sz w:val="28"/>
          <w:szCs w:val="28"/>
        </w:rPr>
      </w:pPr>
      <w:r>
        <w:rPr>
          <w:color w:val="000000"/>
          <w:sz w:val="28"/>
          <w:szCs w:val="28"/>
          <w:u w:val="single"/>
        </w:rPr>
        <w:t>Undergraduate/Graduate</w:t>
      </w:r>
      <w:r>
        <w:rPr>
          <w:color w:val="000000"/>
          <w:sz w:val="28"/>
          <w:szCs w:val="28"/>
        </w:rPr>
        <w:t xml:space="preserve"> </w:t>
      </w:r>
    </w:p>
    <w:p w14:paraId="258D870B" w14:textId="77777777" w:rsidR="00B34040" w:rsidRDefault="00000000">
      <w:pPr>
        <w:spacing w:line="370" w:lineRule="atLeast"/>
        <w:ind w:left="270" w:right="43"/>
        <w:rPr>
          <w:sz w:val="28"/>
          <w:szCs w:val="28"/>
        </w:rPr>
      </w:pPr>
      <w:r>
        <w:rPr>
          <w:color w:val="000000"/>
          <w:sz w:val="28"/>
          <w:szCs w:val="28"/>
        </w:rPr>
        <w:t xml:space="preserve">1975   B.S University of Pittsburgh, Pittsburgh, Pennsylvania (Cum Laude) 1977   Ph.D. Candidate, Organic Chemistry, University of Pittsburgh, Pittsburgh, </w:t>
      </w:r>
    </w:p>
    <w:p w14:paraId="41827F72" w14:textId="77777777" w:rsidR="00B34040" w:rsidRDefault="00000000">
      <w:pPr>
        <w:spacing w:before="59" w:line="320" w:lineRule="atLeast"/>
        <w:ind w:left="270" w:right="-200"/>
        <w:jc w:val="both"/>
        <w:rPr>
          <w:sz w:val="28"/>
          <w:szCs w:val="28"/>
        </w:rPr>
      </w:pPr>
      <w:r>
        <w:rPr>
          <w:color w:val="000000"/>
          <w:sz w:val="28"/>
          <w:szCs w:val="28"/>
        </w:rPr>
        <w:t xml:space="preserve">1981   D.O. Michigan State University School of Osteopathic </w:t>
      </w:r>
      <w:r>
        <w:rPr>
          <w:color w:val="000000"/>
          <w:spacing w:val="1"/>
          <w:sz w:val="28"/>
          <w:szCs w:val="28"/>
        </w:rPr>
        <w:t>Medicine</w:t>
      </w:r>
      <w:r>
        <w:rPr>
          <w:b/>
          <w:bCs/>
          <w:color w:val="000000"/>
          <w:spacing w:val="1"/>
          <w:sz w:val="28"/>
          <w:szCs w:val="28"/>
        </w:rPr>
        <w:t>,</w:t>
      </w:r>
      <w:r>
        <w:rPr>
          <w:color w:val="000000"/>
          <w:sz w:val="28"/>
          <w:szCs w:val="28"/>
        </w:rPr>
        <w:t xml:space="preserve"> East </w:t>
      </w:r>
    </w:p>
    <w:p w14:paraId="46601912" w14:textId="77777777" w:rsidR="00B34040" w:rsidRDefault="00000000">
      <w:pPr>
        <w:spacing w:before="48" w:line="320" w:lineRule="atLeast"/>
        <w:ind w:left="2431" w:right="-200"/>
        <w:jc w:val="both"/>
        <w:rPr>
          <w:sz w:val="28"/>
          <w:szCs w:val="28"/>
        </w:rPr>
      </w:pPr>
      <w:r>
        <w:rPr>
          <w:color w:val="000000"/>
          <w:sz w:val="28"/>
          <w:szCs w:val="28"/>
        </w:rPr>
        <w:t xml:space="preserve">Lansing, Michigan </w:t>
      </w:r>
    </w:p>
    <w:p w14:paraId="6FAEAD84" w14:textId="77777777" w:rsidR="00B34040" w:rsidRDefault="00000000">
      <w:pPr>
        <w:spacing w:before="429" w:line="310" w:lineRule="atLeast"/>
        <w:ind w:left="270" w:right="-200"/>
        <w:jc w:val="both"/>
        <w:rPr>
          <w:sz w:val="28"/>
          <w:szCs w:val="28"/>
        </w:rPr>
      </w:pPr>
      <w:r>
        <w:rPr>
          <w:color w:val="000000"/>
          <w:sz w:val="28"/>
          <w:szCs w:val="28"/>
          <w:u w:val="single"/>
        </w:rPr>
        <w:t>Postdoctoral Training</w:t>
      </w:r>
      <w:r>
        <w:rPr>
          <w:color w:val="000000"/>
          <w:sz w:val="28"/>
          <w:szCs w:val="28"/>
        </w:rPr>
        <w:t xml:space="preserve"> </w:t>
      </w:r>
    </w:p>
    <w:p w14:paraId="1B4382F6" w14:textId="77777777" w:rsidR="00B34040" w:rsidRDefault="00000000">
      <w:pPr>
        <w:spacing w:before="4" w:line="370" w:lineRule="atLeast"/>
        <w:ind w:left="270" w:right="311"/>
        <w:rPr>
          <w:sz w:val="28"/>
          <w:szCs w:val="28"/>
        </w:rPr>
      </w:pPr>
      <w:r>
        <w:rPr>
          <w:color w:val="000000"/>
          <w:sz w:val="28"/>
          <w:szCs w:val="28"/>
        </w:rPr>
        <w:t xml:space="preserve">7/81-6/82   Rotating Internship, Botsford General Hospital, Detroit, Michigan 7/82-6/83   Anesthesiology Resident, Botsford General Hospital, Detroit, Michigan </w:t>
      </w:r>
    </w:p>
    <w:p w14:paraId="0803E153" w14:textId="77777777" w:rsidR="00B34040" w:rsidRDefault="00000000">
      <w:pPr>
        <w:spacing w:line="370" w:lineRule="atLeast"/>
        <w:ind w:left="270" w:right="174"/>
        <w:rPr>
          <w:sz w:val="28"/>
          <w:szCs w:val="28"/>
        </w:rPr>
      </w:pPr>
      <w:r>
        <w:rPr>
          <w:color w:val="000000"/>
          <w:sz w:val="28"/>
          <w:szCs w:val="28"/>
        </w:rPr>
        <w:t xml:space="preserve">7/83-12/83   Physician, Workman’s Compensation, Farmington, Michigan 1/84-1/86   Resident, Anesthesiology, Cleveland Clinic Foundation, Cleveland, Ohio </w:t>
      </w:r>
    </w:p>
    <w:p w14:paraId="17E7EB58" w14:textId="77777777" w:rsidR="00B34040" w:rsidRDefault="00000000">
      <w:pPr>
        <w:spacing w:before="331" w:line="310" w:lineRule="atLeast"/>
        <w:ind w:left="270" w:right="-200"/>
        <w:jc w:val="both"/>
        <w:rPr>
          <w:sz w:val="28"/>
          <w:szCs w:val="28"/>
        </w:rPr>
      </w:pPr>
      <w:r>
        <w:rPr>
          <w:color w:val="000000"/>
          <w:sz w:val="28"/>
          <w:szCs w:val="28"/>
          <w:u w:val="single"/>
        </w:rPr>
        <w:t>Clinical Fellowships</w:t>
      </w:r>
      <w:r>
        <w:rPr>
          <w:color w:val="000000"/>
          <w:sz w:val="28"/>
          <w:szCs w:val="28"/>
        </w:rPr>
        <w:t xml:space="preserve"> </w:t>
      </w:r>
    </w:p>
    <w:p w14:paraId="373C5FAB" w14:textId="77777777" w:rsidR="00B34040" w:rsidRDefault="00000000">
      <w:pPr>
        <w:spacing w:before="58" w:line="310" w:lineRule="atLeast"/>
        <w:ind w:left="270" w:right="-200"/>
        <w:jc w:val="both"/>
        <w:rPr>
          <w:sz w:val="28"/>
          <w:szCs w:val="28"/>
        </w:rPr>
      </w:pPr>
      <w:r>
        <w:rPr>
          <w:color w:val="000000"/>
          <w:sz w:val="28"/>
          <w:szCs w:val="28"/>
        </w:rPr>
        <w:t xml:space="preserve">1/86-1/88   Fellow, Anesthesiology, Intensive Care Medicine, Critical Care </w:t>
      </w:r>
    </w:p>
    <w:p w14:paraId="222EEEA7" w14:textId="77777777" w:rsidR="00B34040" w:rsidRDefault="00000000">
      <w:pPr>
        <w:spacing w:before="59" w:line="310" w:lineRule="atLeast"/>
        <w:ind w:left="1711" w:right="-200"/>
        <w:jc w:val="both"/>
        <w:rPr>
          <w:sz w:val="28"/>
          <w:szCs w:val="28"/>
        </w:rPr>
      </w:pPr>
      <w:r>
        <w:rPr>
          <w:color w:val="000000"/>
          <w:sz w:val="28"/>
          <w:szCs w:val="28"/>
        </w:rPr>
        <w:t xml:space="preserve">Research, Cleveland Clinic Foundation, Cleveland, Ohio </w:t>
      </w:r>
    </w:p>
    <w:p w14:paraId="7D8633BD" w14:textId="77777777" w:rsidR="00B34040" w:rsidRDefault="00000000">
      <w:pPr>
        <w:spacing w:before="58" w:line="310" w:lineRule="atLeast"/>
        <w:ind w:left="270" w:right="-200"/>
        <w:jc w:val="both"/>
        <w:rPr>
          <w:sz w:val="28"/>
          <w:szCs w:val="28"/>
        </w:rPr>
      </w:pPr>
      <w:r>
        <w:rPr>
          <w:color w:val="000000"/>
          <w:sz w:val="28"/>
          <w:szCs w:val="28"/>
        </w:rPr>
        <w:t>1/87-6/</w:t>
      </w:r>
      <w:proofErr w:type="gramStart"/>
      <w:r>
        <w:rPr>
          <w:color w:val="000000"/>
          <w:sz w:val="28"/>
          <w:szCs w:val="28"/>
        </w:rPr>
        <w:t>87  Cardiothoracic</w:t>
      </w:r>
      <w:proofErr w:type="gramEnd"/>
      <w:r>
        <w:rPr>
          <w:color w:val="000000"/>
          <w:sz w:val="28"/>
          <w:szCs w:val="28"/>
        </w:rPr>
        <w:t xml:space="preserve"> Fellowship, Anesthesiology, Clinic Foundation, </w:t>
      </w:r>
    </w:p>
    <w:p w14:paraId="207BC6E8" w14:textId="77777777" w:rsidR="00B34040" w:rsidRDefault="00000000">
      <w:pPr>
        <w:spacing w:before="58" w:line="310" w:lineRule="atLeast"/>
        <w:ind w:left="1711" w:right="-200"/>
        <w:jc w:val="both"/>
        <w:rPr>
          <w:sz w:val="28"/>
          <w:szCs w:val="28"/>
        </w:rPr>
      </w:pPr>
      <w:r>
        <w:rPr>
          <w:color w:val="000000"/>
          <w:sz w:val="28"/>
          <w:szCs w:val="28"/>
        </w:rPr>
        <w:t xml:space="preserve">Cleveland, Ohio </w:t>
      </w:r>
    </w:p>
    <w:p w14:paraId="478A85AD" w14:textId="77777777" w:rsidR="00B34040" w:rsidRDefault="00000000">
      <w:pPr>
        <w:spacing w:before="58" w:line="310" w:lineRule="atLeast"/>
        <w:ind w:left="270" w:right="-200"/>
        <w:jc w:val="both"/>
        <w:rPr>
          <w:sz w:val="28"/>
          <w:szCs w:val="28"/>
        </w:rPr>
      </w:pPr>
      <w:r>
        <w:rPr>
          <w:color w:val="000000"/>
          <w:sz w:val="28"/>
          <w:szCs w:val="28"/>
        </w:rPr>
        <w:t xml:space="preserve">1/87-1/88   Clinical Fellow A, Anesthesiology, Intensive Care Medicine, Critical </w:t>
      </w:r>
    </w:p>
    <w:p w14:paraId="28371E0F" w14:textId="77777777" w:rsidR="00B34040" w:rsidRDefault="00000000">
      <w:pPr>
        <w:spacing w:before="59" w:line="310" w:lineRule="atLeast"/>
        <w:ind w:left="1711" w:right="-200"/>
        <w:jc w:val="both"/>
        <w:rPr>
          <w:sz w:val="28"/>
          <w:szCs w:val="28"/>
        </w:rPr>
      </w:pPr>
      <w:r>
        <w:rPr>
          <w:color w:val="000000"/>
          <w:sz w:val="28"/>
          <w:szCs w:val="28"/>
        </w:rPr>
        <w:t xml:space="preserve">Care Research, Cleveland Clinic Foundation, Cleveland, Ohio </w:t>
      </w:r>
    </w:p>
    <w:p w14:paraId="6588E19D" w14:textId="77777777" w:rsidR="00B34040" w:rsidRDefault="00000000">
      <w:pPr>
        <w:spacing w:before="428" w:line="310" w:lineRule="atLeast"/>
        <w:ind w:left="270" w:right="-200"/>
        <w:jc w:val="both"/>
        <w:rPr>
          <w:sz w:val="28"/>
          <w:szCs w:val="28"/>
        </w:rPr>
      </w:pPr>
      <w:r>
        <w:rPr>
          <w:color w:val="000000"/>
          <w:sz w:val="28"/>
          <w:szCs w:val="28"/>
          <w:u w:val="single"/>
        </w:rPr>
        <w:t>Licensure and Certification</w:t>
      </w:r>
      <w:r>
        <w:rPr>
          <w:color w:val="000000"/>
          <w:sz w:val="28"/>
          <w:szCs w:val="28"/>
        </w:rPr>
        <w:t xml:space="preserve"> </w:t>
      </w:r>
    </w:p>
    <w:p w14:paraId="4F443EC4" w14:textId="77777777" w:rsidR="00B34040" w:rsidRDefault="00000000">
      <w:pPr>
        <w:spacing w:line="375" w:lineRule="atLeast"/>
        <w:ind w:left="270" w:right="2470"/>
        <w:rPr>
          <w:sz w:val="28"/>
          <w:szCs w:val="28"/>
        </w:rPr>
      </w:pPr>
      <w:r>
        <w:rPr>
          <w:color w:val="000000"/>
          <w:sz w:val="28"/>
          <w:szCs w:val="28"/>
        </w:rPr>
        <w:t xml:space="preserve">1981   National Board of Medical Examiners, </w:t>
      </w:r>
      <w:r>
        <w:rPr>
          <w:color w:val="000000"/>
          <w:spacing w:val="1"/>
          <w:sz w:val="28"/>
          <w:szCs w:val="28"/>
        </w:rPr>
        <w:t>I,</w:t>
      </w:r>
      <w:r>
        <w:rPr>
          <w:color w:val="000000"/>
          <w:sz w:val="28"/>
          <w:szCs w:val="28"/>
        </w:rPr>
        <w:t xml:space="preserve"> II, III 1982   Michigan-Active </w:t>
      </w:r>
    </w:p>
    <w:p w14:paraId="0828D347" w14:textId="77777777" w:rsidR="00B34040" w:rsidRDefault="00000000">
      <w:pPr>
        <w:spacing w:before="59" w:line="310" w:lineRule="atLeast"/>
        <w:ind w:left="270" w:right="-200"/>
        <w:jc w:val="both"/>
        <w:rPr>
          <w:sz w:val="28"/>
          <w:szCs w:val="28"/>
        </w:rPr>
      </w:pPr>
      <w:r>
        <w:rPr>
          <w:color w:val="000000"/>
          <w:sz w:val="28"/>
          <w:szCs w:val="28"/>
        </w:rPr>
        <w:t xml:space="preserve">1984   Ohio-Active </w:t>
      </w:r>
    </w:p>
    <w:p w14:paraId="213DF7C1" w14:textId="77777777" w:rsidR="00B34040" w:rsidRDefault="00000000">
      <w:pPr>
        <w:spacing w:before="58" w:line="310" w:lineRule="atLeast"/>
        <w:ind w:left="270" w:right="-200"/>
        <w:jc w:val="both"/>
        <w:rPr>
          <w:sz w:val="28"/>
          <w:szCs w:val="28"/>
        </w:rPr>
      </w:pPr>
      <w:r>
        <w:rPr>
          <w:color w:val="000000"/>
          <w:sz w:val="28"/>
          <w:szCs w:val="28"/>
        </w:rPr>
        <w:t xml:space="preserve">2013   Pennsylvania-Active </w:t>
      </w:r>
    </w:p>
    <w:p w14:paraId="615659FD" w14:textId="77777777" w:rsidR="00B34040" w:rsidRDefault="00000000">
      <w:pPr>
        <w:spacing w:before="58" w:line="310" w:lineRule="atLeast"/>
        <w:ind w:left="270" w:right="-200"/>
        <w:jc w:val="both"/>
        <w:rPr>
          <w:sz w:val="28"/>
          <w:szCs w:val="28"/>
        </w:rPr>
      </w:pPr>
      <w:proofErr w:type="gramStart"/>
      <w:r>
        <w:rPr>
          <w:color w:val="000000"/>
          <w:sz w:val="28"/>
          <w:szCs w:val="28"/>
        </w:rPr>
        <w:t>2014  Wyoming</w:t>
      </w:r>
      <w:proofErr w:type="gramEnd"/>
      <w:r>
        <w:rPr>
          <w:color w:val="000000"/>
          <w:sz w:val="28"/>
          <w:szCs w:val="28"/>
        </w:rPr>
        <w:t xml:space="preserve">-Active </w:t>
      </w:r>
    </w:p>
    <w:p w14:paraId="48C72590" w14:textId="77777777" w:rsidR="00B34040" w:rsidRDefault="00000000">
      <w:pPr>
        <w:spacing w:before="58" w:line="310" w:lineRule="atLeast"/>
        <w:ind w:left="270" w:right="-200"/>
        <w:jc w:val="both"/>
        <w:rPr>
          <w:sz w:val="28"/>
          <w:szCs w:val="28"/>
        </w:rPr>
      </w:pPr>
      <w:r>
        <w:rPr>
          <w:color w:val="000000"/>
          <w:sz w:val="28"/>
          <w:szCs w:val="28"/>
        </w:rPr>
        <w:t xml:space="preserve">2017     Maryland-Active </w:t>
      </w:r>
    </w:p>
    <w:p w14:paraId="1AF8D94F" w14:textId="77777777" w:rsidR="00B34040" w:rsidRDefault="00000000">
      <w:pPr>
        <w:spacing w:before="59" w:line="310" w:lineRule="atLeast"/>
        <w:ind w:left="270" w:right="-200"/>
        <w:jc w:val="both"/>
        <w:rPr>
          <w:sz w:val="28"/>
          <w:szCs w:val="28"/>
        </w:rPr>
      </w:pPr>
      <w:r>
        <w:rPr>
          <w:color w:val="000000"/>
          <w:sz w:val="28"/>
          <w:szCs w:val="28"/>
        </w:rPr>
        <w:t xml:space="preserve">2000   FCCS Instructor </w:t>
      </w:r>
    </w:p>
    <w:p w14:paraId="57B576ED" w14:textId="77777777" w:rsidR="00B34040" w:rsidRDefault="00000000">
      <w:pPr>
        <w:spacing w:before="58" w:line="310" w:lineRule="atLeast"/>
        <w:ind w:left="270" w:right="-200"/>
        <w:jc w:val="both"/>
        <w:rPr>
          <w:sz w:val="28"/>
          <w:szCs w:val="28"/>
        </w:rPr>
      </w:pPr>
      <w:r>
        <w:rPr>
          <w:color w:val="000000"/>
          <w:sz w:val="28"/>
          <w:szCs w:val="28"/>
        </w:rPr>
        <w:t xml:space="preserve">2005   FDM Instructor </w:t>
      </w:r>
    </w:p>
    <w:p w14:paraId="67A04A05" w14:textId="77777777" w:rsidR="00B34040" w:rsidRDefault="00000000">
      <w:pPr>
        <w:spacing w:before="58" w:line="310" w:lineRule="atLeast"/>
        <w:ind w:left="270" w:right="-200"/>
        <w:jc w:val="both"/>
        <w:rPr>
          <w:sz w:val="28"/>
          <w:szCs w:val="28"/>
        </w:rPr>
      </w:pPr>
      <w:r>
        <w:rPr>
          <w:color w:val="000000"/>
          <w:sz w:val="28"/>
          <w:szCs w:val="28"/>
        </w:rPr>
        <w:t xml:space="preserve">2010   ACLS </w:t>
      </w:r>
    </w:p>
    <w:p w14:paraId="0B449F8D" w14:textId="77777777" w:rsidR="00B34040" w:rsidRDefault="00000000">
      <w:pPr>
        <w:spacing w:line="370" w:lineRule="atLeast"/>
        <w:ind w:left="270" w:right="2903"/>
        <w:rPr>
          <w:sz w:val="28"/>
          <w:szCs w:val="28"/>
        </w:rPr>
      </w:pPr>
      <w:r>
        <w:rPr>
          <w:color w:val="000000"/>
          <w:sz w:val="28"/>
          <w:szCs w:val="28"/>
        </w:rPr>
        <w:lastRenderedPageBreak/>
        <w:t xml:space="preserve">2007   ATLS Instructor Subspecialty Certification 1987   Critical Care Medicine </w:t>
      </w:r>
    </w:p>
    <w:p w14:paraId="62A98FC1" w14:textId="77777777" w:rsidR="00B34040" w:rsidRDefault="00000000">
      <w:pPr>
        <w:spacing w:before="429" w:line="310" w:lineRule="atLeast"/>
        <w:ind w:left="270" w:right="-200"/>
        <w:jc w:val="both"/>
        <w:rPr>
          <w:sz w:val="28"/>
          <w:szCs w:val="28"/>
        </w:rPr>
      </w:pPr>
      <w:r>
        <w:rPr>
          <w:color w:val="000000"/>
          <w:sz w:val="28"/>
          <w:szCs w:val="28"/>
          <w:u w:val="single"/>
        </w:rPr>
        <w:t>Certificate</w:t>
      </w:r>
      <w:r>
        <w:rPr>
          <w:color w:val="000000"/>
          <w:sz w:val="28"/>
          <w:szCs w:val="28"/>
        </w:rPr>
        <w:t xml:space="preserve"> </w:t>
      </w:r>
    </w:p>
    <w:p w14:paraId="1DFCCD69" w14:textId="77777777" w:rsidR="00B34040" w:rsidRDefault="00000000">
      <w:pPr>
        <w:spacing w:before="58" w:line="310" w:lineRule="atLeast"/>
        <w:ind w:left="270" w:right="-200"/>
        <w:jc w:val="both"/>
        <w:rPr>
          <w:sz w:val="28"/>
          <w:szCs w:val="28"/>
        </w:rPr>
      </w:pPr>
      <w:r>
        <w:rPr>
          <w:color w:val="000000"/>
          <w:sz w:val="28"/>
          <w:szCs w:val="28"/>
        </w:rPr>
        <w:t xml:space="preserve">1982   Diplomate of National Board of Examiners </w:t>
      </w:r>
    </w:p>
    <w:p w14:paraId="0660F703" w14:textId="77777777" w:rsidR="00B34040" w:rsidRDefault="00000000">
      <w:pPr>
        <w:spacing w:before="58" w:line="310" w:lineRule="atLeast"/>
        <w:ind w:left="270" w:right="-200"/>
        <w:jc w:val="both"/>
        <w:rPr>
          <w:sz w:val="28"/>
          <w:szCs w:val="28"/>
        </w:rPr>
      </w:pPr>
      <w:r>
        <w:rPr>
          <w:color w:val="000000"/>
          <w:sz w:val="28"/>
          <w:szCs w:val="28"/>
        </w:rPr>
        <w:t xml:space="preserve">1987   Diplomate of American Board of Anesthesiology </w:t>
      </w:r>
    </w:p>
    <w:p w14:paraId="50F0D49A" w14:textId="77777777" w:rsidR="00B34040" w:rsidRDefault="00000000">
      <w:pPr>
        <w:spacing w:before="59" w:line="310" w:lineRule="atLeast"/>
        <w:ind w:left="270" w:right="-200"/>
        <w:jc w:val="both"/>
        <w:rPr>
          <w:sz w:val="28"/>
          <w:szCs w:val="28"/>
        </w:rPr>
      </w:pPr>
      <w:r>
        <w:rPr>
          <w:color w:val="000000"/>
          <w:sz w:val="28"/>
          <w:szCs w:val="28"/>
        </w:rPr>
        <w:t xml:space="preserve">1987   Critical Care Medicine </w:t>
      </w:r>
    </w:p>
    <w:p w14:paraId="4218FFB9" w14:textId="77777777" w:rsidR="00B34040" w:rsidRDefault="00000000">
      <w:pPr>
        <w:spacing w:before="58" w:line="310" w:lineRule="atLeast"/>
        <w:ind w:left="270" w:right="-200"/>
        <w:jc w:val="both"/>
        <w:rPr>
          <w:sz w:val="28"/>
          <w:szCs w:val="28"/>
        </w:rPr>
      </w:pPr>
      <w:r>
        <w:rPr>
          <w:color w:val="000000"/>
          <w:sz w:val="28"/>
          <w:szCs w:val="28"/>
        </w:rPr>
        <w:t xml:space="preserve">1988   Advanced Trauma Life Support </w:t>
      </w:r>
    </w:p>
    <w:p w14:paraId="541725A3" w14:textId="77777777" w:rsidR="00B34040" w:rsidRDefault="00000000">
      <w:pPr>
        <w:spacing w:before="58" w:line="310" w:lineRule="atLeast"/>
        <w:ind w:left="270" w:right="-200"/>
        <w:jc w:val="both"/>
        <w:rPr>
          <w:sz w:val="28"/>
          <w:szCs w:val="28"/>
        </w:rPr>
      </w:pPr>
      <w:r>
        <w:rPr>
          <w:color w:val="000000"/>
          <w:sz w:val="28"/>
          <w:szCs w:val="28"/>
        </w:rPr>
        <w:t xml:space="preserve">2003   Advanced Cardiac Life Support </w:t>
      </w:r>
    </w:p>
    <w:p w14:paraId="170BB85B" w14:textId="77777777" w:rsidR="00B34040" w:rsidRDefault="00000000">
      <w:pPr>
        <w:spacing w:before="59" w:line="310" w:lineRule="atLeast"/>
        <w:ind w:left="270" w:right="-200"/>
        <w:jc w:val="both"/>
        <w:rPr>
          <w:sz w:val="28"/>
          <w:szCs w:val="28"/>
        </w:rPr>
      </w:pPr>
      <w:r>
        <w:rPr>
          <w:color w:val="000000"/>
          <w:sz w:val="28"/>
          <w:szCs w:val="28"/>
        </w:rPr>
        <w:t xml:space="preserve">2005   Fundamentals of Disaster Management Provider </w:t>
      </w:r>
    </w:p>
    <w:p w14:paraId="37AC423E" w14:textId="77777777" w:rsidR="00B34040" w:rsidRDefault="00000000">
      <w:pPr>
        <w:spacing w:before="64" w:line="310" w:lineRule="atLeast"/>
        <w:ind w:left="270" w:right="-200"/>
        <w:jc w:val="both"/>
        <w:rPr>
          <w:sz w:val="28"/>
          <w:szCs w:val="28"/>
        </w:rPr>
      </w:pPr>
      <w:r>
        <w:rPr>
          <w:color w:val="000000"/>
          <w:sz w:val="28"/>
          <w:szCs w:val="28"/>
        </w:rPr>
        <w:t xml:space="preserve">2006-10   Advanced Trauma Life Support </w:t>
      </w:r>
    </w:p>
    <w:p w14:paraId="66760D6D" w14:textId="77777777" w:rsidR="00B34040" w:rsidRDefault="00000000">
      <w:pPr>
        <w:spacing w:before="58" w:line="310" w:lineRule="atLeast"/>
        <w:ind w:left="270" w:right="-200"/>
        <w:jc w:val="both"/>
        <w:rPr>
          <w:sz w:val="28"/>
          <w:szCs w:val="28"/>
        </w:rPr>
      </w:pPr>
      <w:r>
        <w:rPr>
          <w:color w:val="000000"/>
          <w:sz w:val="28"/>
          <w:szCs w:val="28"/>
        </w:rPr>
        <w:t xml:space="preserve">2017-present     Incident Response </w:t>
      </w:r>
      <w:r>
        <w:rPr>
          <w:color w:val="000000"/>
          <w:spacing w:val="2"/>
          <w:sz w:val="28"/>
          <w:szCs w:val="28"/>
        </w:rPr>
        <w:t>to</w:t>
      </w:r>
      <w:r>
        <w:rPr>
          <w:color w:val="000000"/>
          <w:sz w:val="28"/>
          <w:szCs w:val="28"/>
        </w:rPr>
        <w:t xml:space="preserve"> Terrorist Bombing (IRTB) Certified, New </w:t>
      </w:r>
    </w:p>
    <w:p w14:paraId="59EE04AF" w14:textId="77777777" w:rsidR="00B34040" w:rsidRDefault="00000000">
      <w:pPr>
        <w:spacing w:before="58" w:line="310" w:lineRule="atLeast"/>
        <w:ind w:left="1711" w:right="-200"/>
        <w:jc w:val="both"/>
        <w:rPr>
          <w:sz w:val="28"/>
          <w:szCs w:val="28"/>
        </w:rPr>
      </w:pPr>
      <w:r>
        <w:rPr>
          <w:color w:val="000000"/>
          <w:sz w:val="28"/>
          <w:szCs w:val="28"/>
        </w:rPr>
        <w:t xml:space="preserve">Mexico Tech University </w:t>
      </w:r>
    </w:p>
    <w:p w14:paraId="1B36919B" w14:textId="77777777" w:rsidR="00B34040" w:rsidRDefault="00000000">
      <w:pPr>
        <w:spacing w:before="429" w:line="310" w:lineRule="atLeast"/>
        <w:ind w:left="270" w:right="-200"/>
        <w:jc w:val="both"/>
        <w:rPr>
          <w:sz w:val="28"/>
          <w:szCs w:val="28"/>
        </w:rPr>
      </w:pPr>
      <w:r>
        <w:rPr>
          <w:b/>
          <w:bCs/>
          <w:color w:val="000000"/>
          <w:sz w:val="28"/>
          <w:szCs w:val="28"/>
        </w:rPr>
        <w:t>Academic Appointments</w:t>
      </w:r>
      <w:r>
        <w:rPr>
          <w:color w:val="000000"/>
          <w:sz w:val="28"/>
          <w:szCs w:val="28"/>
        </w:rPr>
        <w:t xml:space="preserve"> </w:t>
      </w:r>
    </w:p>
    <w:p w14:paraId="177CAD98" w14:textId="77777777" w:rsidR="00B34040" w:rsidRDefault="00000000">
      <w:pPr>
        <w:spacing w:before="58" w:line="310" w:lineRule="atLeast"/>
        <w:ind w:left="270" w:right="-200"/>
        <w:jc w:val="both"/>
        <w:rPr>
          <w:sz w:val="28"/>
          <w:szCs w:val="28"/>
        </w:rPr>
      </w:pPr>
      <w:r>
        <w:rPr>
          <w:color w:val="000000"/>
          <w:sz w:val="28"/>
          <w:szCs w:val="28"/>
          <w:u w:val="single"/>
        </w:rPr>
        <w:t>University</w:t>
      </w:r>
      <w:r>
        <w:rPr>
          <w:color w:val="000000"/>
          <w:sz w:val="28"/>
          <w:szCs w:val="28"/>
        </w:rPr>
        <w:t xml:space="preserve"> </w:t>
      </w:r>
    </w:p>
    <w:p w14:paraId="251C623C" w14:textId="77777777" w:rsidR="00B34040" w:rsidRDefault="00000000">
      <w:pPr>
        <w:spacing w:before="58" w:line="310" w:lineRule="atLeast"/>
        <w:ind w:left="270" w:right="-200"/>
        <w:jc w:val="both"/>
        <w:rPr>
          <w:sz w:val="28"/>
          <w:szCs w:val="28"/>
        </w:rPr>
      </w:pPr>
      <w:r>
        <w:rPr>
          <w:color w:val="000000"/>
          <w:sz w:val="28"/>
          <w:szCs w:val="28"/>
        </w:rPr>
        <w:t xml:space="preserve">1988-1990   Assistant Professor of Clinical Anesthesia and Critical Care Medicine, </w:t>
      </w:r>
    </w:p>
    <w:p w14:paraId="4CF14C3F" w14:textId="77777777" w:rsidR="00B34040" w:rsidRDefault="00000000">
      <w:pPr>
        <w:spacing w:before="331" w:line="310" w:lineRule="atLeast"/>
        <w:ind w:left="1711" w:right="-200"/>
        <w:jc w:val="both"/>
        <w:rPr>
          <w:sz w:val="28"/>
          <w:szCs w:val="28"/>
        </w:rPr>
      </w:pPr>
      <w:r>
        <w:rPr>
          <w:color w:val="000000"/>
          <w:sz w:val="28"/>
          <w:szCs w:val="28"/>
        </w:rPr>
        <w:t xml:space="preserve">University of Cincinnati Academic </w:t>
      </w:r>
      <w:r>
        <w:rPr>
          <w:color w:val="000000"/>
          <w:spacing w:val="1"/>
          <w:sz w:val="28"/>
          <w:szCs w:val="28"/>
        </w:rPr>
        <w:t>Center</w:t>
      </w:r>
      <w:r>
        <w:rPr>
          <w:color w:val="000000"/>
          <w:sz w:val="28"/>
          <w:szCs w:val="28"/>
        </w:rPr>
        <w:t xml:space="preserve"> </w:t>
      </w:r>
    </w:p>
    <w:p w14:paraId="6006EC6B" w14:textId="77777777" w:rsidR="00B34040" w:rsidRDefault="00000000">
      <w:pPr>
        <w:spacing w:before="58" w:line="310" w:lineRule="atLeast"/>
        <w:ind w:left="270" w:right="-200"/>
        <w:jc w:val="both"/>
        <w:rPr>
          <w:sz w:val="28"/>
          <w:szCs w:val="28"/>
        </w:rPr>
      </w:pPr>
      <w:r>
        <w:rPr>
          <w:color w:val="000000"/>
          <w:sz w:val="28"/>
          <w:szCs w:val="28"/>
        </w:rPr>
        <w:t xml:space="preserve">1990-1994   Assistant Professor of Clinical Surgery, University of Cincinnati </w:t>
      </w:r>
    </w:p>
    <w:p w14:paraId="04A8B56B" w14:textId="77777777" w:rsidR="00B34040" w:rsidRDefault="00000000">
      <w:pPr>
        <w:spacing w:before="59" w:line="310" w:lineRule="atLeast"/>
        <w:ind w:left="1711" w:right="-200"/>
        <w:jc w:val="both"/>
        <w:rPr>
          <w:sz w:val="28"/>
          <w:szCs w:val="28"/>
        </w:rPr>
      </w:pPr>
      <w:r>
        <w:rPr>
          <w:color w:val="000000"/>
          <w:sz w:val="28"/>
          <w:szCs w:val="28"/>
        </w:rPr>
        <w:t xml:space="preserve">Academic Center </w:t>
      </w:r>
    </w:p>
    <w:p w14:paraId="5744769A" w14:textId="77777777" w:rsidR="00B34040" w:rsidRDefault="00000000">
      <w:pPr>
        <w:spacing w:before="58" w:line="310" w:lineRule="atLeast"/>
        <w:ind w:left="270" w:right="-200"/>
        <w:jc w:val="both"/>
        <w:rPr>
          <w:sz w:val="28"/>
          <w:szCs w:val="28"/>
        </w:rPr>
      </w:pPr>
      <w:r>
        <w:rPr>
          <w:color w:val="000000"/>
          <w:sz w:val="28"/>
          <w:szCs w:val="28"/>
        </w:rPr>
        <w:t xml:space="preserve">1991-1996   Associate Professor of Anesthesia (Tenure), University of Cincinnati </w:t>
      </w:r>
    </w:p>
    <w:p w14:paraId="7886DCA4" w14:textId="77777777" w:rsidR="00B34040" w:rsidRDefault="00000000">
      <w:pPr>
        <w:spacing w:before="58" w:line="310" w:lineRule="atLeast"/>
        <w:ind w:left="1711" w:right="-200"/>
        <w:jc w:val="both"/>
        <w:rPr>
          <w:sz w:val="28"/>
          <w:szCs w:val="28"/>
        </w:rPr>
      </w:pPr>
      <w:r>
        <w:rPr>
          <w:color w:val="000000"/>
          <w:sz w:val="28"/>
          <w:szCs w:val="28"/>
        </w:rPr>
        <w:t xml:space="preserve">Academic Center </w:t>
      </w:r>
    </w:p>
    <w:p w14:paraId="68CB7297" w14:textId="77777777" w:rsidR="00B34040" w:rsidRDefault="00000000">
      <w:pPr>
        <w:spacing w:before="58" w:line="310" w:lineRule="atLeast"/>
        <w:ind w:left="270" w:right="-200"/>
        <w:jc w:val="both"/>
        <w:rPr>
          <w:sz w:val="28"/>
          <w:szCs w:val="28"/>
        </w:rPr>
      </w:pPr>
      <w:r>
        <w:rPr>
          <w:color w:val="000000"/>
          <w:sz w:val="28"/>
          <w:szCs w:val="28"/>
        </w:rPr>
        <w:t xml:space="preserve">1994-1996   Associate Professor of Surgery, University of Cincinnati Academic </w:t>
      </w:r>
    </w:p>
    <w:p w14:paraId="5FF8042A" w14:textId="77777777" w:rsidR="00B34040" w:rsidRDefault="00000000">
      <w:pPr>
        <w:spacing w:before="59" w:line="310" w:lineRule="atLeast"/>
        <w:ind w:left="1711" w:right="-200"/>
        <w:jc w:val="both"/>
        <w:rPr>
          <w:sz w:val="28"/>
          <w:szCs w:val="28"/>
        </w:rPr>
      </w:pPr>
      <w:r>
        <w:rPr>
          <w:color w:val="000000"/>
          <w:sz w:val="28"/>
          <w:szCs w:val="28"/>
        </w:rPr>
        <w:t xml:space="preserve">Center </w:t>
      </w:r>
    </w:p>
    <w:p w14:paraId="48C49C05" w14:textId="77777777" w:rsidR="00B34040" w:rsidRDefault="00000000">
      <w:pPr>
        <w:spacing w:before="58" w:line="310" w:lineRule="atLeast"/>
        <w:ind w:left="270" w:right="-200"/>
        <w:jc w:val="both"/>
        <w:rPr>
          <w:sz w:val="28"/>
          <w:szCs w:val="28"/>
        </w:rPr>
      </w:pPr>
      <w:r>
        <w:rPr>
          <w:color w:val="000000"/>
          <w:sz w:val="28"/>
          <w:szCs w:val="28"/>
        </w:rPr>
        <w:t xml:space="preserve">1996- 11   Professor of Anesthesia with Tenure, University of Cincinnati </w:t>
      </w:r>
    </w:p>
    <w:p w14:paraId="39A240B6" w14:textId="77777777" w:rsidR="00B34040" w:rsidRDefault="00000000">
      <w:pPr>
        <w:spacing w:before="58" w:line="310" w:lineRule="atLeast"/>
        <w:ind w:left="1711" w:right="-200"/>
        <w:jc w:val="both"/>
        <w:rPr>
          <w:sz w:val="28"/>
          <w:szCs w:val="28"/>
        </w:rPr>
      </w:pPr>
      <w:r>
        <w:rPr>
          <w:color w:val="000000"/>
          <w:sz w:val="28"/>
          <w:szCs w:val="28"/>
        </w:rPr>
        <w:t xml:space="preserve">Academic Center </w:t>
      </w:r>
    </w:p>
    <w:p w14:paraId="2099583E" w14:textId="77777777" w:rsidR="00B34040" w:rsidRDefault="00000000">
      <w:pPr>
        <w:spacing w:line="375" w:lineRule="atLeast"/>
        <w:ind w:left="270" w:right="-78"/>
        <w:rPr>
          <w:sz w:val="28"/>
          <w:szCs w:val="28"/>
        </w:rPr>
      </w:pPr>
      <w:r>
        <w:rPr>
          <w:color w:val="000000"/>
          <w:sz w:val="28"/>
          <w:szCs w:val="28"/>
        </w:rPr>
        <w:t xml:space="preserve">1996- 11   Professor of Surgery, University of Cincinnati College of Medicine 2001- 11   Professor of Cardiology (Internal Medicine), University of Cincinnati </w:t>
      </w:r>
    </w:p>
    <w:p w14:paraId="35DAF8FF" w14:textId="77777777" w:rsidR="00B34040" w:rsidRDefault="00000000">
      <w:pPr>
        <w:spacing w:before="59" w:line="310" w:lineRule="atLeast"/>
        <w:ind w:left="1711" w:right="-200"/>
        <w:jc w:val="both"/>
        <w:rPr>
          <w:sz w:val="28"/>
          <w:szCs w:val="28"/>
        </w:rPr>
      </w:pPr>
      <w:r>
        <w:rPr>
          <w:color w:val="000000"/>
          <w:sz w:val="28"/>
          <w:szCs w:val="28"/>
        </w:rPr>
        <w:t xml:space="preserve">Academic Health Center </w:t>
      </w:r>
    </w:p>
    <w:p w14:paraId="2C8F2A80" w14:textId="77777777" w:rsidR="00B34040" w:rsidRDefault="00000000">
      <w:pPr>
        <w:spacing w:before="58" w:line="310" w:lineRule="atLeast"/>
        <w:ind w:left="270" w:right="-200"/>
        <w:jc w:val="both"/>
        <w:rPr>
          <w:sz w:val="28"/>
          <w:szCs w:val="28"/>
        </w:rPr>
      </w:pPr>
      <w:r>
        <w:rPr>
          <w:color w:val="000000"/>
          <w:sz w:val="28"/>
          <w:szCs w:val="28"/>
        </w:rPr>
        <w:t xml:space="preserve">2004-present     Professor of Aerospace Medicine, United States Air Force School </w:t>
      </w:r>
    </w:p>
    <w:p w14:paraId="0B5E3E81" w14:textId="77777777" w:rsidR="00B34040" w:rsidRDefault="00000000">
      <w:pPr>
        <w:spacing w:before="58" w:line="310" w:lineRule="atLeast"/>
        <w:ind w:left="1711" w:right="-200"/>
        <w:jc w:val="both"/>
        <w:rPr>
          <w:sz w:val="28"/>
          <w:szCs w:val="28"/>
        </w:rPr>
      </w:pPr>
      <w:r>
        <w:rPr>
          <w:color w:val="000000"/>
          <w:sz w:val="28"/>
          <w:szCs w:val="28"/>
        </w:rPr>
        <w:t xml:space="preserve">of Aerospace Medicine </w:t>
      </w:r>
    </w:p>
    <w:p w14:paraId="399091B6" w14:textId="77777777" w:rsidR="00B34040" w:rsidRDefault="00000000">
      <w:pPr>
        <w:spacing w:before="58" w:line="310" w:lineRule="atLeast"/>
        <w:ind w:left="270" w:right="-200"/>
        <w:jc w:val="both"/>
        <w:rPr>
          <w:sz w:val="28"/>
          <w:szCs w:val="28"/>
        </w:rPr>
      </w:pPr>
      <w:r>
        <w:rPr>
          <w:color w:val="000000"/>
          <w:sz w:val="28"/>
          <w:szCs w:val="28"/>
        </w:rPr>
        <w:t xml:space="preserve">2011- </w:t>
      </w:r>
      <w:proofErr w:type="gramStart"/>
      <w:r>
        <w:rPr>
          <w:color w:val="000000"/>
          <w:sz w:val="28"/>
          <w:szCs w:val="28"/>
        </w:rPr>
        <w:t>2013  Professor</w:t>
      </w:r>
      <w:proofErr w:type="gramEnd"/>
      <w:r>
        <w:rPr>
          <w:color w:val="000000"/>
          <w:sz w:val="28"/>
          <w:szCs w:val="28"/>
        </w:rPr>
        <w:t xml:space="preserve"> of Surgery &amp; Anesthesiology, Case Western Reserve </w:t>
      </w:r>
    </w:p>
    <w:p w14:paraId="7A32CB74" w14:textId="2FE8D452" w:rsidR="00B34040" w:rsidRDefault="00000000">
      <w:pPr>
        <w:spacing w:before="59" w:line="310" w:lineRule="atLeast"/>
        <w:ind w:left="1711" w:right="-200"/>
        <w:jc w:val="both"/>
        <w:rPr>
          <w:sz w:val="28"/>
          <w:szCs w:val="28"/>
        </w:rPr>
      </w:pPr>
      <w:r>
        <w:rPr>
          <w:color w:val="000000"/>
          <w:sz w:val="28"/>
          <w:szCs w:val="28"/>
        </w:rPr>
        <w:t>University</w:t>
      </w:r>
      <w:r w:rsidR="008D37D5">
        <w:rPr>
          <w:color w:val="000000"/>
          <w:sz w:val="28"/>
          <w:szCs w:val="28"/>
        </w:rPr>
        <w:t xml:space="preserve"> </w:t>
      </w:r>
      <w:r>
        <w:rPr>
          <w:color w:val="000000"/>
          <w:sz w:val="28"/>
          <w:szCs w:val="28"/>
        </w:rPr>
        <w:t xml:space="preserve">(Tenure) School of Medicine </w:t>
      </w:r>
    </w:p>
    <w:p w14:paraId="09B42744" w14:textId="77777777" w:rsidR="00B34040" w:rsidRDefault="00000000">
      <w:pPr>
        <w:spacing w:before="58" w:line="310" w:lineRule="atLeast"/>
        <w:ind w:left="270" w:right="-200"/>
        <w:jc w:val="both"/>
        <w:rPr>
          <w:sz w:val="28"/>
          <w:szCs w:val="28"/>
        </w:rPr>
      </w:pPr>
      <w:r>
        <w:rPr>
          <w:color w:val="000000"/>
          <w:sz w:val="28"/>
          <w:szCs w:val="28"/>
        </w:rPr>
        <w:t xml:space="preserve">2012- </w:t>
      </w:r>
      <w:proofErr w:type="gramStart"/>
      <w:r>
        <w:rPr>
          <w:color w:val="000000"/>
          <w:sz w:val="28"/>
          <w:szCs w:val="28"/>
        </w:rPr>
        <w:t>2014  Professor</w:t>
      </w:r>
      <w:proofErr w:type="gramEnd"/>
      <w:r>
        <w:rPr>
          <w:color w:val="000000"/>
          <w:sz w:val="28"/>
          <w:szCs w:val="28"/>
        </w:rPr>
        <w:t xml:space="preserve"> Internal Medicine (Critical Care Medicine), Michigan State </w:t>
      </w:r>
    </w:p>
    <w:p w14:paraId="5F53146C" w14:textId="77777777" w:rsidR="00B34040" w:rsidRDefault="00000000">
      <w:pPr>
        <w:spacing w:before="58" w:line="310" w:lineRule="atLeast"/>
        <w:ind w:left="1711" w:right="-200"/>
        <w:jc w:val="both"/>
        <w:rPr>
          <w:sz w:val="28"/>
          <w:szCs w:val="28"/>
        </w:rPr>
      </w:pPr>
      <w:r>
        <w:rPr>
          <w:color w:val="000000"/>
          <w:sz w:val="28"/>
          <w:szCs w:val="28"/>
        </w:rPr>
        <w:lastRenderedPageBreak/>
        <w:t xml:space="preserve">University </w:t>
      </w:r>
    </w:p>
    <w:p w14:paraId="11436055" w14:textId="77777777" w:rsidR="00B34040" w:rsidRDefault="00000000">
      <w:pPr>
        <w:spacing w:before="58" w:line="310" w:lineRule="atLeast"/>
        <w:ind w:left="270" w:right="-200"/>
        <w:jc w:val="both"/>
        <w:rPr>
          <w:sz w:val="28"/>
          <w:szCs w:val="28"/>
        </w:rPr>
      </w:pPr>
      <w:r>
        <w:rPr>
          <w:color w:val="000000"/>
          <w:sz w:val="28"/>
          <w:szCs w:val="28"/>
        </w:rPr>
        <w:t>2014-</w:t>
      </w:r>
      <w:proofErr w:type="gramStart"/>
      <w:r>
        <w:rPr>
          <w:color w:val="000000"/>
          <w:sz w:val="28"/>
          <w:szCs w:val="28"/>
        </w:rPr>
        <w:t>2016  Professor</w:t>
      </w:r>
      <w:proofErr w:type="gramEnd"/>
      <w:r>
        <w:rPr>
          <w:color w:val="000000"/>
          <w:sz w:val="28"/>
          <w:szCs w:val="28"/>
        </w:rPr>
        <w:t xml:space="preserve"> of Surgery, Sanford University School of Medicine, </w:t>
      </w:r>
    </w:p>
    <w:p w14:paraId="60D36256" w14:textId="77777777" w:rsidR="00B34040" w:rsidRDefault="00000000">
      <w:pPr>
        <w:spacing w:before="59" w:line="310" w:lineRule="atLeast"/>
        <w:ind w:left="1711" w:right="-200"/>
        <w:jc w:val="both"/>
        <w:rPr>
          <w:sz w:val="28"/>
          <w:szCs w:val="28"/>
        </w:rPr>
      </w:pPr>
      <w:r>
        <w:rPr>
          <w:color w:val="000000"/>
          <w:sz w:val="28"/>
          <w:szCs w:val="28"/>
        </w:rPr>
        <w:t xml:space="preserve">University of South Dakota, Sioux Falls, South Dakota </w:t>
      </w:r>
    </w:p>
    <w:p w14:paraId="287065B2" w14:textId="77777777" w:rsidR="00B34040" w:rsidRDefault="00000000">
      <w:pPr>
        <w:spacing w:before="58" w:line="310" w:lineRule="atLeast"/>
        <w:ind w:left="270" w:right="-200"/>
        <w:jc w:val="both"/>
        <w:rPr>
          <w:sz w:val="28"/>
          <w:szCs w:val="28"/>
        </w:rPr>
      </w:pPr>
      <w:r>
        <w:rPr>
          <w:color w:val="000000"/>
          <w:sz w:val="28"/>
          <w:szCs w:val="28"/>
        </w:rPr>
        <w:t>2016-</w:t>
      </w:r>
      <w:proofErr w:type="gramStart"/>
      <w:r>
        <w:rPr>
          <w:color w:val="000000"/>
          <w:sz w:val="28"/>
          <w:szCs w:val="28"/>
        </w:rPr>
        <w:t>2017  Professor</w:t>
      </w:r>
      <w:proofErr w:type="gramEnd"/>
      <w:r>
        <w:rPr>
          <w:color w:val="000000"/>
          <w:sz w:val="28"/>
          <w:szCs w:val="28"/>
        </w:rPr>
        <w:t xml:space="preserve"> of Medicine, University of Cincinnati Medical Center/VA </w:t>
      </w:r>
    </w:p>
    <w:p w14:paraId="7AFA1914" w14:textId="77777777" w:rsidR="00B34040" w:rsidRDefault="00000000">
      <w:pPr>
        <w:spacing w:before="58" w:line="310" w:lineRule="atLeast"/>
        <w:ind w:left="1711" w:right="-200"/>
        <w:jc w:val="both"/>
        <w:rPr>
          <w:sz w:val="28"/>
          <w:szCs w:val="28"/>
        </w:rPr>
      </w:pPr>
      <w:r>
        <w:rPr>
          <w:color w:val="000000"/>
          <w:sz w:val="28"/>
          <w:szCs w:val="28"/>
        </w:rPr>
        <w:t xml:space="preserve">Hospital </w:t>
      </w:r>
    </w:p>
    <w:p w14:paraId="29D76E8D" w14:textId="5157377A" w:rsidR="00B34040" w:rsidRDefault="00000000" w:rsidP="008D37D5">
      <w:pPr>
        <w:spacing w:before="58" w:line="310" w:lineRule="atLeast"/>
        <w:ind w:left="270" w:right="-200"/>
        <w:jc w:val="both"/>
        <w:rPr>
          <w:sz w:val="28"/>
          <w:szCs w:val="28"/>
        </w:rPr>
      </w:pPr>
      <w:r>
        <w:rPr>
          <w:color w:val="000000"/>
          <w:sz w:val="28"/>
          <w:szCs w:val="28"/>
        </w:rPr>
        <w:t xml:space="preserve">2017-present Professor </w:t>
      </w:r>
      <w:r w:rsidR="008D37D5">
        <w:rPr>
          <w:color w:val="000000"/>
          <w:sz w:val="28"/>
          <w:szCs w:val="28"/>
        </w:rPr>
        <w:t xml:space="preserve">of </w:t>
      </w:r>
      <w:r>
        <w:rPr>
          <w:color w:val="000000"/>
          <w:sz w:val="28"/>
          <w:szCs w:val="28"/>
        </w:rPr>
        <w:t xml:space="preserve">Anesthesiology, University of Maryland School of Medicine, Department of Anesthesia, Shock Trauma, Baltimore, Maryland </w:t>
      </w:r>
    </w:p>
    <w:p w14:paraId="48B8E6CC" w14:textId="77777777" w:rsidR="00B34040" w:rsidRDefault="00000000">
      <w:pPr>
        <w:spacing w:before="429" w:line="310" w:lineRule="atLeast"/>
        <w:ind w:left="270" w:right="-200"/>
        <w:jc w:val="both"/>
        <w:rPr>
          <w:sz w:val="28"/>
          <w:szCs w:val="28"/>
        </w:rPr>
      </w:pPr>
      <w:r>
        <w:rPr>
          <w:color w:val="000000"/>
          <w:sz w:val="28"/>
          <w:szCs w:val="28"/>
          <w:u w:val="single"/>
        </w:rPr>
        <w:t>Hospital</w:t>
      </w:r>
      <w:r>
        <w:rPr>
          <w:color w:val="000000"/>
          <w:sz w:val="28"/>
          <w:szCs w:val="28"/>
        </w:rPr>
        <w:t xml:space="preserve"> </w:t>
      </w:r>
    </w:p>
    <w:p w14:paraId="787AF633" w14:textId="77777777" w:rsidR="00B34040" w:rsidRDefault="00000000">
      <w:pPr>
        <w:spacing w:before="59" w:line="310" w:lineRule="atLeast"/>
        <w:ind w:left="270" w:right="-200"/>
        <w:jc w:val="both"/>
        <w:rPr>
          <w:sz w:val="28"/>
          <w:szCs w:val="28"/>
        </w:rPr>
      </w:pPr>
      <w:r>
        <w:rPr>
          <w:color w:val="000000"/>
          <w:sz w:val="28"/>
          <w:szCs w:val="28"/>
        </w:rPr>
        <w:t xml:space="preserve">1987-88   Clinical Fellow A, Cleveland Clinic Foundation </w:t>
      </w:r>
    </w:p>
    <w:p w14:paraId="2043F76B" w14:textId="77777777" w:rsidR="00B34040" w:rsidRDefault="00000000">
      <w:pPr>
        <w:spacing w:before="64" w:line="310" w:lineRule="atLeast"/>
        <w:ind w:left="270" w:right="-200"/>
        <w:jc w:val="both"/>
        <w:rPr>
          <w:sz w:val="28"/>
          <w:szCs w:val="28"/>
        </w:rPr>
      </w:pPr>
      <w:r>
        <w:rPr>
          <w:color w:val="000000"/>
          <w:sz w:val="28"/>
          <w:szCs w:val="28"/>
        </w:rPr>
        <w:t xml:space="preserve">1988-11   Attending Anesthesiologist, University Hospital </w:t>
      </w:r>
    </w:p>
    <w:p w14:paraId="6A778522" w14:textId="142558A4" w:rsidR="00B34040" w:rsidRDefault="00000000">
      <w:pPr>
        <w:spacing w:line="370" w:lineRule="atLeast"/>
        <w:ind w:left="270" w:right="293"/>
        <w:jc w:val="both"/>
        <w:rPr>
          <w:sz w:val="28"/>
          <w:szCs w:val="28"/>
        </w:rPr>
      </w:pPr>
      <w:r>
        <w:rPr>
          <w:color w:val="000000"/>
          <w:sz w:val="28"/>
          <w:szCs w:val="28"/>
        </w:rPr>
        <w:t xml:space="preserve">1988-11 Associate Director of Surgical Intensive Care, University Hospital 1988-11 Director, Transesophageal Echocardiography, University Hospital 1989-90   Acting Director, Cardiac Anesthesia, University Hospital </w:t>
      </w:r>
    </w:p>
    <w:p w14:paraId="063B4B36" w14:textId="26DF28D2" w:rsidR="00B34040" w:rsidRDefault="00000000">
      <w:pPr>
        <w:spacing w:line="369" w:lineRule="atLeast"/>
        <w:ind w:left="270" w:right="377"/>
        <w:rPr>
          <w:sz w:val="28"/>
          <w:szCs w:val="28"/>
        </w:rPr>
      </w:pPr>
      <w:r>
        <w:rPr>
          <w:color w:val="000000"/>
          <w:sz w:val="28"/>
          <w:szCs w:val="28"/>
        </w:rPr>
        <w:t>1/09-12   eICU Telemedicine Attending, Christ Hospital, Cincinnati, Ohio 6/09-</w:t>
      </w:r>
      <w:r w:rsidR="008D37D5">
        <w:rPr>
          <w:color w:val="000000"/>
          <w:sz w:val="28"/>
          <w:szCs w:val="28"/>
        </w:rPr>
        <w:t>2007-12</w:t>
      </w:r>
      <w:r>
        <w:rPr>
          <w:color w:val="000000"/>
          <w:sz w:val="28"/>
          <w:szCs w:val="28"/>
        </w:rPr>
        <w:t xml:space="preserve">   Attending Anesthesiologist and Intensivist, West Chester Medical </w:t>
      </w:r>
    </w:p>
    <w:p w14:paraId="2BC112A3" w14:textId="77777777" w:rsidR="00B34040" w:rsidRDefault="00000000">
      <w:pPr>
        <w:spacing w:before="59" w:line="310" w:lineRule="atLeast"/>
        <w:ind w:left="1711" w:right="-200"/>
        <w:jc w:val="both"/>
        <w:rPr>
          <w:sz w:val="28"/>
          <w:szCs w:val="28"/>
        </w:rPr>
      </w:pPr>
      <w:r>
        <w:rPr>
          <w:color w:val="000000"/>
          <w:sz w:val="28"/>
          <w:szCs w:val="28"/>
        </w:rPr>
        <w:t xml:space="preserve">Center, Cincinnati, Ohio </w:t>
      </w:r>
    </w:p>
    <w:p w14:paraId="28F4BDA6" w14:textId="77777777" w:rsidR="00B34040" w:rsidRDefault="00000000">
      <w:pPr>
        <w:spacing w:before="331" w:line="310" w:lineRule="atLeast"/>
        <w:ind w:left="270" w:right="-200"/>
        <w:jc w:val="both"/>
        <w:rPr>
          <w:sz w:val="28"/>
          <w:szCs w:val="28"/>
        </w:rPr>
      </w:pPr>
      <w:r>
        <w:rPr>
          <w:color w:val="000000"/>
          <w:sz w:val="28"/>
          <w:szCs w:val="28"/>
        </w:rPr>
        <w:t xml:space="preserve">04/11-13   Co-Director of Surgical Intensive Care, Case Western University </w:t>
      </w:r>
    </w:p>
    <w:p w14:paraId="501C5941" w14:textId="77777777" w:rsidR="00B34040" w:rsidRDefault="00000000">
      <w:pPr>
        <w:spacing w:before="58" w:line="310" w:lineRule="atLeast"/>
        <w:ind w:left="1711" w:right="-200"/>
        <w:jc w:val="both"/>
        <w:rPr>
          <w:sz w:val="28"/>
          <w:szCs w:val="28"/>
        </w:rPr>
      </w:pPr>
      <w:r>
        <w:rPr>
          <w:color w:val="000000"/>
          <w:spacing w:val="1"/>
          <w:sz w:val="28"/>
          <w:szCs w:val="28"/>
        </w:rPr>
        <w:t>Metro</w:t>
      </w:r>
      <w:r>
        <w:rPr>
          <w:color w:val="000000"/>
          <w:sz w:val="28"/>
          <w:szCs w:val="28"/>
        </w:rPr>
        <w:t xml:space="preserve"> Health Medical Center </w:t>
      </w:r>
    </w:p>
    <w:p w14:paraId="6A98E52F" w14:textId="77777777" w:rsidR="00B34040" w:rsidRDefault="00000000">
      <w:pPr>
        <w:spacing w:before="59" w:line="310" w:lineRule="atLeast"/>
        <w:ind w:left="270" w:right="-200"/>
        <w:jc w:val="both"/>
        <w:rPr>
          <w:sz w:val="28"/>
          <w:szCs w:val="28"/>
        </w:rPr>
      </w:pPr>
      <w:r>
        <w:rPr>
          <w:color w:val="000000"/>
          <w:sz w:val="28"/>
          <w:szCs w:val="28"/>
        </w:rPr>
        <w:t xml:space="preserve">04/11-13   Attending Anesthesiologist, Case Western University Metro Health </w:t>
      </w:r>
    </w:p>
    <w:p w14:paraId="069D1C5C" w14:textId="77777777" w:rsidR="00B34040" w:rsidRDefault="00000000">
      <w:pPr>
        <w:spacing w:before="58" w:line="310" w:lineRule="atLeast"/>
        <w:ind w:left="1711" w:right="-200"/>
        <w:jc w:val="both"/>
        <w:rPr>
          <w:sz w:val="28"/>
          <w:szCs w:val="28"/>
        </w:rPr>
      </w:pPr>
      <w:r>
        <w:rPr>
          <w:color w:val="000000"/>
          <w:sz w:val="28"/>
          <w:szCs w:val="28"/>
        </w:rPr>
        <w:t xml:space="preserve">Medical Center, Cleveland, Ohio </w:t>
      </w:r>
    </w:p>
    <w:p w14:paraId="5455B88F" w14:textId="77777777" w:rsidR="00B34040" w:rsidRDefault="00000000">
      <w:pPr>
        <w:spacing w:line="370" w:lineRule="atLeast"/>
        <w:ind w:left="270" w:right="251"/>
        <w:rPr>
          <w:sz w:val="28"/>
          <w:szCs w:val="28"/>
        </w:rPr>
      </w:pPr>
      <w:r>
        <w:rPr>
          <w:color w:val="000000"/>
          <w:sz w:val="28"/>
          <w:szCs w:val="28"/>
        </w:rPr>
        <w:t>07/13-</w:t>
      </w:r>
      <w:proofErr w:type="gramStart"/>
      <w:r>
        <w:rPr>
          <w:color w:val="000000"/>
          <w:sz w:val="28"/>
          <w:szCs w:val="28"/>
        </w:rPr>
        <w:t>14  Attending</w:t>
      </w:r>
      <w:proofErr w:type="gramEnd"/>
      <w:r>
        <w:rPr>
          <w:color w:val="000000"/>
          <w:sz w:val="28"/>
          <w:szCs w:val="28"/>
        </w:rPr>
        <w:t xml:space="preserve"> Intensivist, Metro Health Hospital, Wyoming, Michigan 06/12-</w:t>
      </w:r>
      <w:proofErr w:type="gramStart"/>
      <w:r>
        <w:rPr>
          <w:color w:val="000000"/>
          <w:sz w:val="28"/>
          <w:szCs w:val="28"/>
        </w:rPr>
        <w:t>13  Professor</w:t>
      </w:r>
      <w:proofErr w:type="gramEnd"/>
      <w:r>
        <w:rPr>
          <w:color w:val="000000"/>
          <w:sz w:val="28"/>
          <w:szCs w:val="28"/>
        </w:rPr>
        <w:t xml:space="preserve"> of Medicine Michigan State University </w:t>
      </w:r>
    </w:p>
    <w:p w14:paraId="77961632" w14:textId="77777777" w:rsidR="00B34040" w:rsidRDefault="00000000">
      <w:pPr>
        <w:spacing w:before="59" w:line="310" w:lineRule="atLeast"/>
        <w:ind w:left="270" w:right="-200"/>
        <w:jc w:val="both"/>
        <w:rPr>
          <w:sz w:val="28"/>
          <w:szCs w:val="28"/>
        </w:rPr>
      </w:pPr>
      <w:r>
        <w:rPr>
          <w:color w:val="000000"/>
          <w:sz w:val="28"/>
          <w:szCs w:val="28"/>
        </w:rPr>
        <w:t xml:space="preserve">12/13-15   Attending Intensive Care Physician, eCare Avera McKenna and </w:t>
      </w:r>
    </w:p>
    <w:p w14:paraId="53DE6A9C" w14:textId="77777777" w:rsidR="00B34040" w:rsidRDefault="00000000">
      <w:pPr>
        <w:spacing w:before="58" w:line="310" w:lineRule="atLeast"/>
        <w:ind w:left="1711" w:right="-200"/>
        <w:jc w:val="both"/>
        <w:rPr>
          <w:sz w:val="28"/>
          <w:szCs w:val="28"/>
        </w:rPr>
      </w:pPr>
      <w:r>
        <w:rPr>
          <w:color w:val="000000"/>
          <w:sz w:val="28"/>
          <w:szCs w:val="28"/>
        </w:rPr>
        <w:t xml:space="preserve">University, Sioux Falls, South Dakota </w:t>
      </w:r>
    </w:p>
    <w:p w14:paraId="16ACB279" w14:textId="77777777" w:rsidR="00B34040" w:rsidRDefault="00000000">
      <w:pPr>
        <w:spacing w:before="58" w:line="310" w:lineRule="atLeast"/>
        <w:ind w:left="270" w:right="-200"/>
        <w:jc w:val="both"/>
        <w:rPr>
          <w:sz w:val="28"/>
          <w:szCs w:val="28"/>
        </w:rPr>
      </w:pPr>
      <w:r>
        <w:rPr>
          <w:color w:val="000000"/>
          <w:sz w:val="28"/>
          <w:szCs w:val="28"/>
        </w:rPr>
        <w:t>08/14-</w:t>
      </w:r>
      <w:proofErr w:type="gramStart"/>
      <w:r>
        <w:rPr>
          <w:color w:val="000000"/>
          <w:sz w:val="28"/>
          <w:szCs w:val="28"/>
        </w:rPr>
        <w:t>15  Clinical</w:t>
      </w:r>
      <w:proofErr w:type="gramEnd"/>
      <w:r>
        <w:rPr>
          <w:color w:val="000000"/>
          <w:sz w:val="28"/>
          <w:szCs w:val="28"/>
        </w:rPr>
        <w:t xml:space="preserve"> Expert, Kenema, Sierra Leone, West Africa, Ebola Epidemic, </w:t>
      </w:r>
    </w:p>
    <w:p w14:paraId="7A479097" w14:textId="77777777" w:rsidR="00B34040" w:rsidRDefault="00000000">
      <w:pPr>
        <w:spacing w:line="375" w:lineRule="atLeast"/>
        <w:ind w:left="1711" w:right="188"/>
        <w:rPr>
          <w:sz w:val="28"/>
          <w:szCs w:val="28"/>
        </w:rPr>
      </w:pPr>
      <w:r>
        <w:rPr>
          <w:color w:val="000000"/>
          <w:sz w:val="28"/>
          <w:szCs w:val="28"/>
        </w:rPr>
        <w:t xml:space="preserve">2014 WHO-World Health Organization; GOARN-Global Outbreak Alert and Response Network </w:t>
      </w:r>
    </w:p>
    <w:p w14:paraId="04DA4711" w14:textId="67BCBC4E" w:rsidR="00B34040" w:rsidRDefault="00000000" w:rsidP="008D37D5">
      <w:pPr>
        <w:spacing w:before="59" w:line="310" w:lineRule="atLeast"/>
        <w:ind w:left="270" w:right="-200"/>
        <w:jc w:val="both"/>
        <w:rPr>
          <w:sz w:val="28"/>
          <w:szCs w:val="28"/>
        </w:rPr>
      </w:pPr>
      <w:r>
        <w:rPr>
          <w:color w:val="000000"/>
          <w:sz w:val="28"/>
          <w:szCs w:val="28"/>
        </w:rPr>
        <w:t xml:space="preserve">04/16 present Attending physician, University of Maryland Capital Region Medical Center, Critical Care Medicine </w:t>
      </w:r>
    </w:p>
    <w:p w14:paraId="44E50F13" w14:textId="0AC7D642" w:rsidR="00B34040" w:rsidRDefault="00000000">
      <w:pPr>
        <w:spacing w:before="58" w:line="310" w:lineRule="atLeast"/>
        <w:ind w:left="270" w:right="-200"/>
        <w:jc w:val="both"/>
        <w:rPr>
          <w:sz w:val="28"/>
          <w:szCs w:val="28"/>
        </w:rPr>
      </w:pPr>
      <w:r>
        <w:rPr>
          <w:color w:val="000000"/>
          <w:sz w:val="28"/>
          <w:szCs w:val="28"/>
        </w:rPr>
        <w:t xml:space="preserve">04/16 present </w:t>
      </w:r>
      <w:r w:rsidR="008D37D5">
        <w:rPr>
          <w:color w:val="000000"/>
          <w:sz w:val="28"/>
          <w:szCs w:val="28"/>
        </w:rPr>
        <w:t xml:space="preserve">Attending Physician </w:t>
      </w:r>
      <w:r>
        <w:rPr>
          <w:color w:val="000000"/>
          <w:sz w:val="28"/>
          <w:szCs w:val="28"/>
        </w:rPr>
        <w:t xml:space="preserve">Professor of Anesthesiology, University of Maryland School of </w:t>
      </w:r>
    </w:p>
    <w:p w14:paraId="228012B6" w14:textId="77777777" w:rsidR="00B34040" w:rsidRDefault="00000000">
      <w:pPr>
        <w:spacing w:before="59" w:line="310" w:lineRule="atLeast"/>
        <w:ind w:left="1711" w:right="-200"/>
        <w:jc w:val="both"/>
        <w:rPr>
          <w:sz w:val="28"/>
          <w:szCs w:val="28"/>
        </w:rPr>
      </w:pPr>
      <w:r>
        <w:rPr>
          <w:color w:val="000000"/>
          <w:sz w:val="28"/>
          <w:szCs w:val="28"/>
        </w:rPr>
        <w:t xml:space="preserve">medicine </w:t>
      </w:r>
    </w:p>
    <w:p w14:paraId="265A9C8C" w14:textId="77777777" w:rsidR="00B34040" w:rsidRDefault="00000000">
      <w:pPr>
        <w:spacing w:before="668" w:line="310" w:lineRule="atLeast"/>
        <w:ind w:left="270" w:right="-200"/>
        <w:jc w:val="both"/>
        <w:outlineLvl w:val="0"/>
        <w:rPr>
          <w:sz w:val="28"/>
          <w:szCs w:val="28"/>
        </w:rPr>
      </w:pPr>
      <w:r>
        <w:rPr>
          <w:color w:val="000000"/>
          <w:sz w:val="28"/>
          <w:szCs w:val="28"/>
          <w:u w:val="single"/>
        </w:rPr>
        <w:lastRenderedPageBreak/>
        <w:t>Other Professional Positions</w:t>
      </w:r>
      <w:r>
        <w:rPr>
          <w:color w:val="000000"/>
          <w:sz w:val="28"/>
          <w:szCs w:val="28"/>
        </w:rPr>
        <w:t xml:space="preserve"> </w:t>
      </w:r>
    </w:p>
    <w:p w14:paraId="7D3464D2" w14:textId="77777777" w:rsidR="00B34040" w:rsidRDefault="00000000">
      <w:pPr>
        <w:spacing w:before="68" w:line="310" w:lineRule="atLeast"/>
        <w:ind w:left="270" w:right="-200"/>
        <w:jc w:val="both"/>
        <w:rPr>
          <w:sz w:val="28"/>
          <w:szCs w:val="28"/>
        </w:rPr>
      </w:pPr>
      <w:r>
        <w:rPr>
          <w:color w:val="000000"/>
          <w:sz w:val="28"/>
          <w:szCs w:val="28"/>
        </w:rPr>
        <w:t>1977-</w:t>
      </w:r>
      <w:proofErr w:type="gramStart"/>
      <w:r>
        <w:rPr>
          <w:color w:val="000000"/>
          <w:sz w:val="28"/>
          <w:szCs w:val="28"/>
        </w:rPr>
        <w:t>78  Anesthesiology</w:t>
      </w:r>
      <w:proofErr w:type="gramEnd"/>
      <w:r>
        <w:rPr>
          <w:color w:val="000000"/>
          <w:sz w:val="28"/>
          <w:szCs w:val="28"/>
        </w:rPr>
        <w:t xml:space="preserve"> Research Associate, University of Pittsburgh School    </w:t>
      </w:r>
    </w:p>
    <w:p w14:paraId="5E0CD4CF" w14:textId="77777777" w:rsidR="00B34040" w:rsidRDefault="00000000">
      <w:pPr>
        <w:spacing w:before="59" w:line="310" w:lineRule="atLeast"/>
        <w:ind w:left="1621" w:right="-200"/>
        <w:jc w:val="both"/>
        <w:rPr>
          <w:sz w:val="28"/>
          <w:szCs w:val="28"/>
        </w:rPr>
      </w:pPr>
      <w:r>
        <w:rPr>
          <w:color w:val="000000"/>
          <w:sz w:val="28"/>
          <w:szCs w:val="28"/>
        </w:rPr>
        <w:t xml:space="preserve">of Medicine </w:t>
      </w:r>
    </w:p>
    <w:p w14:paraId="2D4CE117" w14:textId="050B7506" w:rsidR="00B34040" w:rsidRDefault="00000000">
      <w:pPr>
        <w:spacing w:before="258" w:line="310" w:lineRule="atLeast"/>
        <w:ind w:left="270" w:right="-200"/>
        <w:jc w:val="both"/>
        <w:rPr>
          <w:sz w:val="28"/>
          <w:szCs w:val="28"/>
        </w:rPr>
      </w:pPr>
      <w:r>
        <w:rPr>
          <w:color w:val="000000"/>
          <w:sz w:val="28"/>
          <w:szCs w:val="28"/>
        </w:rPr>
        <w:t>1987-</w:t>
      </w:r>
      <w:proofErr w:type="gramStart"/>
      <w:r>
        <w:rPr>
          <w:color w:val="000000"/>
          <w:sz w:val="28"/>
          <w:szCs w:val="28"/>
        </w:rPr>
        <w:t>88</w:t>
      </w:r>
      <w:r w:rsidR="008D37D5">
        <w:rPr>
          <w:color w:val="000000"/>
          <w:sz w:val="28"/>
          <w:szCs w:val="28"/>
        </w:rPr>
        <w:t xml:space="preserve"> </w:t>
      </w:r>
      <w:r>
        <w:rPr>
          <w:color w:val="000000"/>
          <w:sz w:val="28"/>
          <w:szCs w:val="28"/>
        </w:rPr>
        <w:t xml:space="preserve"> Research</w:t>
      </w:r>
      <w:proofErr w:type="gramEnd"/>
      <w:r>
        <w:rPr>
          <w:color w:val="000000"/>
          <w:sz w:val="28"/>
          <w:szCs w:val="28"/>
        </w:rPr>
        <w:t xml:space="preserve"> Associate, Cleveland Clinic Foundation </w:t>
      </w:r>
    </w:p>
    <w:p w14:paraId="79640BAA" w14:textId="77777777" w:rsidR="00B34040" w:rsidRDefault="00000000">
      <w:pPr>
        <w:spacing w:before="258" w:line="310" w:lineRule="atLeast"/>
        <w:ind w:left="270" w:right="-200"/>
        <w:jc w:val="both"/>
        <w:rPr>
          <w:sz w:val="28"/>
          <w:szCs w:val="28"/>
        </w:rPr>
      </w:pPr>
      <w:r>
        <w:rPr>
          <w:color w:val="000000"/>
          <w:sz w:val="28"/>
          <w:szCs w:val="28"/>
        </w:rPr>
        <w:t>1988-</w:t>
      </w:r>
      <w:proofErr w:type="gramStart"/>
      <w:r>
        <w:rPr>
          <w:color w:val="000000"/>
          <w:sz w:val="28"/>
          <w:szCs w:val="28"/>
        </w:rPr>
        <w:t>92  Consultant</w:t>
      </w:r>
      <w:proofErr w:type="gramEnd"/>
      <w:r>
        <w:rPr>
          <w:color w:val="000000"/>
          <w:sz w:val="28"/>
          <w:szCs w:val="28"/>
        </w:rPr>
        <w:t xml:space="preserve">, Advanced Technology Laboratories (ATL); Research and </w:t>
      </w:r>
    </w:p>
    <w:p w14:paraId="0E207092" w14:textId="77777777" w:rsidR="00B34040" w:rsidRDefault="00000000">
      <w:pPr>
        <w:spacing w:before="64" w:line="310" w:lineRule="atLeast"/>
        <w:ind w:left="1711" w:right="-200"/>
        <w:jc w:val="both"/>
        <w:rPr>
          <w:sz w:val="28"/>
          <w:szCs w:val="28"/>
        </w:rPr>
      </w:pPr>
      <w:r>
        <w:rPr>
          <w:color w:val="000000"/>
          <w:sz w:val="28"/>
          <w:szCs w:val="28"/>
        </w:rPr>
        <w:t xml:space="preserve">development of transesophageal echocardiography </w:t>
      </w:r>
    </w:p>
    <w:p w14:paraId="0D8B559A" w14:textId="77777777" w:rsidR="00B34040" w:rsidRDefault="00000000">
      <w:pPr>
        <w:spacing w:before="258" w:line="310" w:lineRule="atLeast"/>
        <w:ind w:right="-200"/>
        <w:jc w:val="both"/>
        <w:rPr>
          <w:sz w:val="28"/>
          <w:szCs w:val="28"/>
        </w:rPr>
      </w:pPr>
      <w:r>
        <w:rPr>
          <w:color w:val="000000"/>
          <w:sz w:val="28"/>
          <w:szCs w:val="28"/>
        </w:rPr>
        <w:t xml:space="preserve">  1992-</w:t>
      </w:r>
      <w:proofErr w:type="gramStart"/>
      <w:r>
        <w:rPr>
          <w:color w:val="000000"/>
          <w:sz w:val="28"/>
          <w:szCs w:val="28"/>
        </w:rPr>
        <w:t>97  Associate</w:t>
      </w:r>
      <w:proofErr w:type="gramEnd"/>
      <w:r>
        <w:rPr>
          <w:color w:val="000000"/>
          <w:sz w:val="28"/>
          <w:szCs w:val="28"/>
        </w:rPr>
        <w:t xml:space="preserve"> Examiner, Joint Council on In-Training Examinations, </w:t>
      </w:r>
    </w:p>
    <w:p w14:paraId="355FB024" w14:textId="77777777" w:rsidR="00B34040" w:rsidRDefault="00000000">
      <w:pPr>
        <w:spacing w:before="58" w:line="310" w:lineRule="atLeast"/>
        <w:ind w:left="1711" w:right="-200"/>
        <w:jc w:val="both"/>
        <w:rPr>
          <w:sz w:val="28"/>
          <w:szCs w:val="28"/>
        </w:rPr>
      </w:pPr>
      <w:r>
        <w:rPr>
          <w:color w:val="000000"/>
          <w:sz w:val="28"/>
          <w:szCs w:val="28"/>
        </w:rPr>
        <w:t xml:space="preserve">American Board of Anesthesiology </w:t>
      </w:r>
    </w:p>
    <w:p w14:paraId="32F51B96" w14:textId="77777777" w:rsidR="00B34040" w:rsidRDefault="00000000">
      <w:pPr>
        <w:spacing w:before="259" w:line="310" w:lineRule="atLeast"/>
        <w:ind w:right="-200"/>
        <w:jc w:val="both"/>
        <w:rPr>
          <w:sz w:val="28"/>
          <w:szCs w:val="28"/>
        </w:rPr>
      </w:pPr>
      <w:r>
        <w:rPr>
          <w:color w:val="000000"/>
          <w:sz w:val="28"/>
          <w:szCs w:val="28"/>
        </w:rPr>
        <w:t xml:space="preserve">  1994-</w:t>
      </w:r>
      <w:proofErr w:type="gramStart"/>
      <w:r>
        <w:rPr>
          <w:color w:val="000000"/>
          <w:sz w:val="28"/>
          <w:szCs w:val="28"/>
        </w:rPr>
        <w:t>97  Consultant</w:t>
      </w:r>
      <w:proofErr w:type="gramEnd"/>
      <w:r>
        <w:rPr>
          <w:color w:val="000000"/>
          <w:sz w:val="28"/>
          <w:szCs w:val="28"/>
        </w:rPr>
        <w:t xml:space="preserve">, Hewlett Packard Imaging System; Research and </w:t>
      </w:r>
    </w:p>
    <w:p w14:paraId="0030206A" w14:textId="77777777" w:rsidR="00B34040" w:rsidRDefault="00000000">
      <w:pPr>
        <w:spacing w:before="58" w:line="310" w:lineRule="atLeast"/>
        <w:ind w:left="1711" w:right="-200"/>
        <w:jc w:val="both"/>
        <w:rPr>
          <w:sz w:val="28"/>
          <w:szCs w:val="28"/>
        </w:rPr>
      </w:pPr>
      <w:r>
        <w:rPr>
          <w:color w:val="000000"/>
          <w:sz w:val="28"/>
          <w:szCs w:val="28"/>
        </w:rPr>
        <w:t xml:space="preserve">development of transesophageal echocardiography </w:t>
      </w:r>
    </w:p>
    <w:p w14:paraId="51582A98" w14:textId="77777777" w:rsidR="00B34040" w:rsidRDefault="00000000">
      <w:pPr>
        <w:spacing w:before="258" w:line="310" w:lineRule="atLeast"/>
        <w:ind w:right="-200"/>
        <w:jc w:val="both"/>
        <w:rPr>
          <w:sz w:val="28"/>
          <w:szCs w:val="28"/>
        </w:rPr>
      </w:pPr>
      <w:r>
        <w:rPr>
          <w:color w:val="000000"/>
          <w:sz w:val="28"/>
          <w:szCs w:val="28"/>
        </w:rPr>
        <w:t xml:space="preserve">  1997-</w:t>
      </w:r>
      <w:proofErr w:type="gramStart"/>
      <w:r>
        <w:rPr>
          <w:color w:val="000000"/>
          <w:sz w:val="28"/>
          <w:szCs w:val="28"/>
        </w:rPr>
        <w:t>00  Technical</w:t>
      </w:r>
      <w:proofErr w:type="gramEnd"/>
      <w:r>
        <w:rPr>
          <w:color w:val="000000"/>
          <w:sz w:val="28"/>
          <w:szCs w:val="28"/>
        </w:rPr>
        <w:t xml:space="preserve"> Review Panelist for the Medicare Participating Centers, </w:t>
      </w:r>
    </w:p>
    <w:p w14:paraId="3E66E9E1" w14:textId="77777777" w:rsidR="00B34040" w:rsidRDefault="00000000">
      <w:pPr>
        <w:spacing w:line="370" w:lineRule="atLeast"/>
        <w:ind w:left="1711" w:right="553"/>
        <w:rPr>
          <w:sz w:val="28"/>
          <w:szCs w:val="28"/>
        </w:rPr>
      </w:pPr>
      <w:r>
        <w:rPr>
          <w:color w:val="000000"/>
          <w:sz w:val="28"/>
          <w:szCs w:val="28"/>
        </w:rPr>
        <w:t xml:space="preserve">Health Care Financing Administration, Department of Health &amp; Human Services </w:t>
      </w:r>
    </w:p>
    <w:p w14:paraId="0D272ABE" w14:textId="0FAB32BF" w:rsidR="00B34040" w:rsidRDefault="00000000">
      <w:pPr>
        <w:spacing w:before="259" w:line="310" w:lineRule="atLeast"/>
        <w:ind w:left="180" w:right="-200"/>
        <w:jc w:val="both"/>
        <w:rPr>
          <w:sz w:val="28"/>
          <w:szCs w:val="28"/>
        </w:rPr>
      </w:pPr>
      <w:r>
        <w:rPr>
          <w:color w:val="000000"/>
          <w:sz w:val="28"/>
          <w:szCs w:val="28"/>
        </w:rPr>
        <w:t xml:space="preserve"> 2000-</w:t>
      </w:r>
      <w:proofErr w:type="gramStart"/>
      <w:r>
        <w:rPr>
          <w:color w:val="000000"/>
          <w:sz w:val="28"/>
          <w:szCs w:val="28"/>
        </w:rPr>
        <w:t>02  Surgery</w:t>
      </w:r>
      <w:proofErr w:type="gramEnd"/>
      <w:r>
        <w:rPr>
          <w:color w:val="000000"/>
          <w:sz w:val="28"/>
          <w:szCs w:val="28"/>
        </w:rPr>
        <w:t xml:space="preserve"> Consultant, Pharmacia </w:t>
      </w:r>
    </w:p>
    <w:p w14:paraId="329F71DF" w14:textId="77777777" w:rsidR="00B34040" w:rsidRDefault="00000000">
      <w:pPr>
        <w:spacing w:before="331" w:line="310" w:lineRule="atLeast"/>
        <w:ind w:left="270" w:right="-200"/>
        <w:jc w:val="both"/>
        <w:rPr>
          <w:sz w:val="28"/>
          <w:szCs w:val="28"/>
        </w:rPr>
      </w:pPr>
      <w:r>
        <w:rPr>
          <w:color w:val="000000"/>
          <w:sz w:val="28"/>
          <w:szCs w:val="28"/>
        </w:rPr>
        <w:t xml:space="preserve">2001- present Adjunct Faculty, Professor of Surgery, United States Air Force, </w:t>
      </w:r>
    </w:p>
    <w:p w14:paraId="29E0505B" w14:textId="77777777" w:rsidR="00B34040" w:rsidRDefault="00000000">
      <w:pPr>
        <w:spacing w:before="58" w:line="310" w:lineRule="atLeast"/>
        <w:ind w:left="1621" w:right="-200"/>
        <w:jc w:val="both"/>
        <w:rPr>
          <w:sz w:val="28"/>
          <w:szCs w:val="28"/>
        </w:rPr>
      </w:pPr>
      <w:r>
        <w:rPr>
          <w:color w:val="000000"/>
          <w:sz w:val="28"/>
          <w:szCs w:val="28"/>
        </w:rPr>
        <w:t xml:space="preserve">Aero Space School of Medicine, Wilford Hall, San Antonio, Texas </w:t>
      </w:r>
    </w:p>
    <w:p w14:paraId="1D776C75" w14:textId="77777777" w:rsidR="00B34040" w:rsidRDefault="00000000">
      <w:pPr>
        <w:spacing w:before="259" w:line="310" w:lineRule="atLeast"/>
        <w:ind w:left="180" w:right="-200"/>
        <w:jc w:val="both"/>
        <w:rPr>
          <w:sz w:val="28"/>
          <w:szCs w:val="28"/>
        </w:rPr>
      </w:pPr>
      <w:r>
        <w:rPr>
          <w:color w:val="000000"/>
          <w:sz w:val="28"/>
          <w:szCs w:val="28"/>
        </w:rPr>
        <w:t xml:space="preserve"> 2002-2002   Advisory Board (Anesthesia), Pharmacia </w:t>
      </w:r>
    </w:p>
    <w:p w14:paraId="09887D3A" w14:textId="77777777" w:rsidR="00B34040" w:rsidRDefault="00000000">
      <w:pPr>
        <w:spacing w:before="258" w:line="310" w:lineRule="atLeast"/>
        <w:ind w:left="270" w:right="-200"/>
        <w:jc w:val="both"/>
        <w:rPr>
          <w:sz w:val="28"/>
          <w:szCs w:val="28"/>
        </w:rPr>
      </w:pPr>
      <w:r>
        <w:rPr>
          <w:b/>
          <w:bCs/>
          <w:color w:val="000000"/>
          <w:sz w:val="28"/>
          <w:szCs w:val="28"/>
        </w:rPr>
        <w:t>Awards and Honors</w:t>
      </w:r>
      <w:r>
        <w:rPr>
          <w:color w:val="000000"/>
          <w:sz w:val="28"/>
          <w:szCs w:val="28"/>
        </w:rPr>
        <w:t xml:space="preserve"> </w:t>
      </w:r>
    </w:p>
    <w:p w14:paraId="5438E0CD" w14:textId="77777777" w:rsidR="00B34040" w:rsidRDefault="00000000">
      <w:pPr>
        <w:spacing w:before="58" w:line="310" w:lineRule="atLeast"/>
        <w:ind w:left="270" w:right="-200"/>
        <w:jc w:val="both"/>
        <w:rPr>
          <w:sz w:val="28"/>
          <w:szCs w:val="28"/>
        </w:rPr>
      </w:pPr>
      <w:r>
        <w:rPr>
          <w:color w:val="000000"/>
          <w:sz w:val="28"/>
          <w:szCs w:val="28"/>
        </w:rPr>
        <w:t xml:space="preserve">1988   Fellow, College of Chest Physicians </w:t>
      </w:r>
    </w:p>
    <w:p w14:paraId="2515044C" w14:textId="77777777" w:rsidR="00B34040" w:rsidRDefault="00000000">
      <w:pPr>
        <w:spacing w:before="59" w:line="310" w:lineRule="atLeast"/>
        <w:ind w:left="270" w:right="-200"/>
        <w:jc w:val="both"/>
        <w:rPr>
          <w:sz w:val="28"/>
          <w:szCs w:val="28"/>
        </w:rPr>
      </w:pPr>
      <w:r>
        <w:rPr>
          <w:color w:val="000000"/>
          <w:sz w:val="28"/>
          <w:szCs w:val="28"/>
        </w:rPr>
        <w:t xml:space="preserve">1992   Fellow, American College of Critical Care Medicine </w:t>
      </w:r>
    </w:p>
    <w:p w14:paraId="325299B3" w14:textId="77777777" w:rsidR="00B34040" w:rsidRDefault="00000000">
      <w:pPr>
        <w:spacing w:before="58" w:line="310" w:lineRule="atLeast"/>
        <w:ind w:left="270" w:right="-200"/>
        <w:jc w:val="both"/>
        <w:rPr>
          <w:sz w:val="28"/>
          <w:szCs w:val="28"/>
        </w:rPr>
      </w:pPr>
      <w:r>
        <w:rPr>
          <w:color w:val="000000"/>
          <w:sz w:val="28"/>
          <w:szCs w:val="28"/>
        </w:rPr>
        <w:t xml:space="preserve">1995   1995 Laerdal Award, Society of Critical Care Medicine </w:t>
      </w:r>
    </w:p>
    <w:p w14:paraId="25DF2373" w14:textId="77777777" w:rsidR="00B34040" w:rsidRDefault="00000000">
      <w:pPr>
        <w:spacing w:before="58" w:line="310" w:lineRule="atLeast"/>
        <w:ind w:left="270" w:right="-200"/>
        <w:jc w:val="both"/>
        <w:rPr>
          <w:sz w:val="28"/>
          <w:szCs w:val="28"/>
        </w:rPr>
      </w:pPr>
      <w:r>
        <w:rPr>
          <w:color w:val="000000"/>
          <w:sz w:val="28"/>
          <w:szCs w:val="28"/>
        </w:rPr>
        <w:t xml:space="preserve">1996   Critical Links Membership Program Award, Society of Critical Care </w:t>
      </w:r>
    </w:p>
    <w:p w14:paraId="7C5FA7D3" w14:textId="77777777" w:rsidR="00B34040" w:rsidRDefault="00000000">
      <w:pPr>
        <w:spacing w:before="58" w:line="310" w:lineRule="atLeast"/>
        <w:ind w:left="1711" w:right="-200"/>
        <w:jc w:val="both"/>
        <w:rPr>
          <w:sz w:val="28"/>
          <w:szCs w:val="28"/>
        </w:rPr>
      </w:pPr>
      <w:r>
        <w:rPr>
          <w:color w:val="000000"/>
          <w:sz w:val="28"/>
          <w:szCs w:val="28"/>
        </w:rPr>
        <w:t xml:space="preserve">Medicine </w:t>
      </w:r>
    </w:p>
    <w:p w14:paraId="7CB63A91" w14:textId="77777777" w:rsidR="00B34040" w:rsidRDefault="00000000">
      <w:pPr>
        <w:spacing w:before="58" w:line="310" w:lineRule="atLeast"/>
        <w:ind w:left="270" w:right="-200"/>
        <w:jc w:val="both"/>
        <w:rPr>
          <w:sz w:val="28"/>
          <w:szCs w:val="28"/>
        </w:rPr>
      </w:pPr>
      <w:r>
        <w:rPr>
          <w:color w:val="000000"/>
          <w:sz w:val="28"/>
          <w:szCs w:val="28"/>
        </w:rPr>
        <w:t xml:space="preserve">1996   Presidential Citation, Society of Critical Care Medicine </w:t>
      </w:r>
    </w:p>
    <w:p w14:paraId="75F1C2AF" w14:textId="77777777" w:rsidR="00B34040" w:rsidRDefault="00000000">
      <w:pPr>
        <w:spacing w:before="64" w:line="310" w:lineRule="atLeast"/>
        <w:ind w:left="270" w:right="-200"/>
        <w:jc w:val="both"/>
        <w:rPr>
          <w:sz w:val="28"/>
          <w:szCs w:val="28"/>
        </w:rPr>
      </w:pPr>
      <w:r>
        <w:rPr>
          <w:color w:val="000000"/>
          <w:sz w:val="28"/>
          <w:szCs w:val="28"/>
        </w:rPr>
        <w:t xml:space="preserve">1997   Presidential Citation, Society of Critical Care Medicine </w:t>
      </w:r>
    </w:p>
    <w:p w14:paraId="56C6B713" w14:textId="77777777" w:rsidR="00B34040" w:rsidRDefault="00000000">
      <w:pPr>
        <w:spacing w:before="58" w:line="310" w:lineRule="atLeast"/>
        <w:ind w:left="270" w:right="-200"/>
        <w:jc w:val="both"/>
        <w:rPr>
          <w:sz w:val="28"/>
          <w:szCs w:val="28"/>
        </w:rPr>
      </w:pPr>
      <w:r>
        <w:rPr>
          <w:color w:val="000000"/>
          <w:sz w:val="28"/>
          <w:szCs w:val="28"/>
        </w:rPr>
        <w:t xml:space="preserve">1998   Presidential Citation, Society of Critical Care Medicine </w:t>
      </w:r>
    </w:p>
    <w:p w14:paraId="206A255A" w14:textId="77777777" w:rsidR="00B34040" w:rsidRDefault="00000000">
      <w:pPr>
        <w:spacing w:before="58" w:line="310" w:lineRule="atLeast"/>
        <w:ind w:left="270" w:right="-200"/>
        <w:jc w:val="both"/>
        <w:rPr>
          <w:sz w:val="28"/>
          <w:szCs w:val="28"/>
        </w:rPr>
      </w:pPr>
      <w:r>
        <w:rPr>
          <w:color w:val="000000"/>
          <w:sz w:val="28"/>
          <w:szCs w:val="28"/>
        </w:rPr>
        <w:t xml:space="preserve">1998   Named one of the Top Doctors </w:t>
      </w:r>
      <w:r>
        <w:rPr>
          <w:color w:val="000000"/>
          <w:spacing w:val="1"/>
          <w:sz w:val="28"/>
          <w:szCs w:val="28"/>
        </w:rPr>
        <w:t>in</w:t>
      </w:r>
      <w:r>
        <w:rPr>
          <w:color w:val="000000"/>
          <w:sz w:val="28"/>
          <w:szCs w:val="28"/>
        </w:rPr>
        <w:t xml:space="preserve"> Cincinnati, Cincinnati Magazine, </w:t>
      </w:r>
    </w:p>
    <w:p w14:paraId="2327B22F" w14:textId="77777777" w:rsidR="00B34040" w:rsidRDefault="00000000">
      <w:pPr>
        <w:spacing w:before="58" w:line="310" w:lineRule="atLeast"/>
        <w:ind w:left="1711" w:right="-200"/>
        <w:jc w:val="both"/>
        <w:rPr>
          <w:sz w:val="28"/>
          <w:szCs w:val="28"/>
        </w:rPr>
      </w:pPr>
      <w:r>
        <w:rPr>
          <w:color w:val="000000"/>
          <w:sz w:val="28"/>
          <w:szCs w:val="28"/>
        </w:rPr>
        <w:t xml:space="preserve">November 1998 </w:t>
      </w:r>
    </w:p>
    <w:p w14:paraId="44EB694D" w14:textId="77777777" w:rsidR="00B34040" w:rsidRDefault="00000000">
      <w:pPr>
        <w:spacing w:before="59" w:line="310" w:lineRule="atLeast"/>
        <w:ind w:left="270" w:right="-200"/>
        <w:jc w:val="both"/>
        <w:rPr>
          <w:sz w:val="28"/>
          <w:szCs w:val="28"/>
        </w:rPr>
      </w:pPr>
      <w:r>
        <w:rPr>
          <w:color w:val="000000"/>
          <w:sz w:val="28"/>
          <w:szCs w:val="28"/>
        </w:rPr>
        <w:t xml:space="preserve">1999   Named one of the Top Doctors </w:t>
      </w:r>
      <w:r>
        <w:rPr>
          <w:color w:val="000000"/>
          <w:spacing w:val="1"/>
          <w:sz w:val="28"/>
          <w:szCs w:val="28"/>
        </w:rPr>
        <w:t>in</w:t>
      </w:r>
      <w:r>
        <w:rPr>
          <w:color w:val="000000"/>
          <w:sz w:val="28"/>
          <w:szCs w:val="28"/>
        </w:rPr>
        <w:t xml:space="preserve"> Cincinnati, Cincinnati Magazine, </w:t>
      </w:r>
    </w:p>
    <w:p w14:paraId="1633799B" w14:textId="77777777" w:rsidR="00B34040" w:rsidRDefault="00000000">
      <w:pPr>
        <w:spacing w:before="58" w:line="310" w:lineRule="atLeast"/>
        <w:ind w:left="1711" w:right="-200"/>
        <w:jc w:val="both"/>
        <w:rPr>
          <w:sz w:val="28"/>
          <w:szCs w:val="28"/>
        </w:rPr>
      </w:pPr>
      <w:r>
        <w:rPr>
          <w:color w:val="000000"/>
          <w:sz w:val="28"/>
          <w:szCs w:val="28"/>
        </w:rPr>
        <w:t xml:space="preserve">November 1999 </w:t>
      </w:r>
    </w:p>
    <w:p w14:paraId="4FCCDF7D" w14:textId="77777777" w:rsidR="00B34040" w:rsidRDefault="00000000">
      <w:pPr>
        <w:spacing w:before="58" w:line="310" w:lineRule="atLeast"/>
        <w:ind w:left="270" w:right="-200"/>
        <w:jc w:val="both"/>
        <w:rPr>
          <w:sz w:val="28"/>
          <w:szCs w:val="28"/>
        </w:rPr>
      </w:pPr>
      <w:r>
        <w:rPr>
          <w:color w:val="000000"/>
          <w:sz w:val="28"/>
          <w:szCs w:val="28"/>
        </w:rPr>
        <w:lastRenderedPageBreak/>
        <w:t xml:space="preserve">1999   Named one of best doctors </w:t>
      </w:r>
      <w:r>
        <w:rPr>
          <w:color w:val="000000"/>
          <w:spacing w:val="1"/>
          <w:sz w:val="28"/>
          <w:szCs w:val="28"/>
        </w:rPr>
        <w:t>in</w:t>
      </w:r>
      <w:r>
        <w:rPr>
          <w:color w:val="000000"/>
          <w:sz w:val="28"/>
          <w:szCs w:val="28"/>
        </w:rPr>
        <w:t xml:space="preserve"> America. The Best Doctors </w:t>
      </w:r>
      <w:r>
        <w:rPr>
          <w:color w:val="000000"/>
          <w:spacing w:val="1"/>
          <w:sz w:val="28"/>
          <w:szCs w:val="28"/>
        </w:rPr>
        <w:t>in</w:t>
      </w:r>
      <w:r>
        <w:rPr>
          <w:color w:val="000000"/>
          <w:sz w:val="28"/>
          <w:szCs w:val="28"/>
        </w:rPr>
        <w:t xml:space="preserve"> America </w:t>
      </w:r>
    </w:p>
    <w:p w14:paraId="01A69063" w14:textId="77777777" w:rsidR="00B34040" w:rsidRDefault="00000000">
      <w:pPr>
        <w:spacing w:before="58" w:line="310" w:lineRule="atLeast"/>
        <w:ind w:left="1711" w:right="-200"/>
        <w:jc w:val="both"/>
        <w:rPr>
          <w:sz w:val="28"/>
          <w:szCs w:val="28"/>
        </w:rPr>
      </w:pPr>
      <w:r>
        <w:rPr>
          <w:color w:val="000000"/>
          <w:sz w:val="28"/>
          <w:szCs w:val="28"/>
        </w:rPr>
        <w:t xml:space="preserve">1999  </w:t>
      </w:r>
    </w:p>
    <w:p w14:paraId="6DFDCE80" w14:textId="77777777" w:rsidR="00B34040" w:rsidRDefault="00000000">
      <w:pPr>
        <w:spacing w:before="59" w:line="310" w:lineRule="atLeast"/>
        <w:ind w:left="270" w:right="-200"/>
        <w:jc w:val="both"/>
        <w:rPr>
          <w:sz w:val="28"/>
          <w:szCs w:val="28"/>
        </w:rPr>
      </w:pPr>
      <w:r>
        <w:rPr>
          <w:color w:val="000000"/>
          <w:sz w:val="28"/>
          <w:szCs w:val="28"/>
        </w:rPr>
        <w:t xml:space="preserve">2003   Presidential Citation, Society of Critical Care Medicine </w:t>
      </w:r>
    </w:p>
    <w:p w14:paraId="3CE7E89B" w14:textId="77777777" w:rsidR="00B34040" w:rsidRDefault="00000000">
      <w:pPr>
        <w:spacing w:before="58" w:line="310" w:lineRule="atLeast"/>
        <w:ind w:left="270" w:right="-200"/>
        <w:jc w:val="both"/>
        <w:rPr>
          <w:sz w:val="28"/>
          <w:szCs w:val="28"/>
        </w:rPr>
      </w:pPr>
      <w:r>
        <w:rPr>
          <w:color w:val="000000"/>
          <w:sz w:val="28"/>
          <w:szCs w:val="28"/>
        </w:rPr>
        <w:t xml:space="preserve">2003   America’s Registry of Outstanding Professionals </w:t>
      </w:r>
    </w:p>
    <w:p w14:paraId="27D35B1A" w14:textId="77777777" w:rsidR="00B34040" w:rsidRDefault="00000000">
      <w:pPr>
        <w:spacing w:before="58" w:line="310" w:lineRule="atLeast"/>
        <w:ind w:left="270" w:right="-200"/>
        <w:jc w:val="both"/>
        <w:rPr>
          <w:sz w:val="28"/>
          <w:szCs w:val="28"/>
        </w:rPr>
      </w:pPr>
      <w:r>
        <w:rPr>
          <w:color w:val="000000"/>
          <w:sz w:val="28"/>
          <w:szCs w:val="28"/>
        </w:rPr>
        <w:t xml:space="preserve">2004   Named one of the Top Doctors </w:t>
      </w:r>
      <w:r>
        <w:rPr>
          <w:color w:val="000000"/>
          <w:spacing w:val="1"/>
          <w:sz w:val="28"/>
          <w:szCs w:val="28"/>
        </w:rPr>
        <w:t>in</w:t>
      </w:r>
      <w:r>
        <w:rPr>
          <w:color w:val="000000"/>
          <w:sz w:val="28"/>
          <w:szCs w:val="28"/>
        </w:rPr>
        <w:t xml:space="preserve"> Cincinnati, Cincinnati Magazine, </w:t>
      </w:r>
    </w:p>
    <w:p w14:paraId="725AB149" w14:textId="77777777" w:rsidR="00B34040" w:rsidRDefault="00000000">
      <w:pPr>
        <w:spacing w:before="58" w:line="310" w:lineRule="atLeast"/>
        <w:ind w:left="1711" w:right="-200"/>
        <w:jc w:val="both"/>
        <w:rPr>
          <w:sz w:val="28"/>
          <w:szCs w:val="28"/>
        </w:rPr>
      </w:pPr>
      <w:r>
        <w:rPr>
          <w:color w:val="000000"/>
          <w:sz w:val="28"/>
          <w:szCs w:val="28"/>
        </w:rPr>
        <w:t xml:space="preserve">November  </w:t>
      </w:r>
    </w:p>
    <w:p w14:paraId="1C502A3E" w14:textId="77777777" w:rsidR="00B34040" w:rsidRDefault="00000000">
      <w:pPr>
        <w:spacing w:before="59" w:line="310" w:lineRule="atLeast"/>
        <w:ind w:left="270" w:right="-200"/>
        <w:jc w:val="both"/>
        <w:rPr>
          <w:sz w:val="28"/>
          <w:szCs w:val="28"/>
        </w:rPr>
      </w:pPr>
      <w:r>
        <w:rPr>
          <w:color w:val="000000"/>
          <w:sz w:val="28"/>
          <w:szCs w:val="28"/>
        </w:rPr>
        <w:t xml:space="preserve">2004   FCCS </w:t>
      </w:r>
      <w:r>
        <w:rPr>
          <w:color w:val="000000"/>
          <w:spacing w:val="1"/>
          <w:sz w:val="28"/>
          <w:szCs w:val="28"/>
        </w:rPr>
        <w:t>Instructor</w:t>
      </w:r>
      <w:r>
        <w:rPr>
          <w:color w:val="000000"/>
          <w:sz w:val="28"/>
          <w:szCs w:val="28"/>
        </w:rPr>
        <w:t xml:space="preserve"> </w:t>
      </w:r>
    </w:p>
    <w:p w14:paraId="4A715594" w14:textId="77777777" w:rsidR="00B34040" w:rsidRDefault="00000000">
      <w:pPr>
        <w:spacing w:before="58" w:line="310" w:lineRule="atLeast"/>
        <w:ind w:left="270" w:right="-200"/>
        <w:jc w:val="both"/>
        <w:rPr>
          <w:sz w:val="28"/>
          <w:szCs w:val="28"/>
        </w:rPr>
      </w:pPr>
      <w:proofErr w:type="gramStart"/>
      <w:r>
        <w:rPr>
          <w:color w:val="000000"/>
          <w:sz w:val="28"/>
          <w:szCs w:val="28"/>
        </w:rPr>
        <w:t>2005  Presidential</w:t>
      </w:r>
      <w:proofErr w:type="gramEnd"/>
      <w:r>
        <w:rPr>
          <w:color w:val="000000"/>
          <w:sz w:val="28"/>
          <w:szCs w:val="28"/>
        </w:rPr>
        <w:t xml:space="preserve"> Citation, Society of Critical Care Medicine </w:t>
      </w:r>
    </w:p>
    <w:p w14:paraId="78ECEC6C" w14:textId="77777777" w:rsidR="00B34040" w:rsidRDefault="00000000">
      <w:pPr>
        <w:spacing w:before="58" w:line="310" w:lineRule="atLeast"/>
        <w:ind w:left="270" w:right="-200"/>
        <w:jc w:val="both"/>
        <w:rPr>
          <w:sz w:val="28"/>
          <w:szCs w:val="28"/>
        </w:rPr>
      </w:pPr>
      <w:r>
        <w:rPr>
          <w:color w:val="000000"/>
          <w:sz w:val="28"/>
          <w:szCs w:val="28"/>
        </w:rPr>
        <w:t xml:space="preserve">2005                  Commander’s Excellence Award, United States Air Force School </w:t>
      </w:r>
    </w:p>
    <w:p w14:paraId="3436ED63" w14:textId="77777777" w:rsidR="00B34040" w:rsidRDefault="00000000">
      <w:pPr>
        <w:spacing w:before="58" w:line="310" w:lineRule="atLeast"/>
        <w:ind w:left="1711" w:right="-200"/>
        <w:jc w:val="both"/>
        <w:rPr>
          <w:sz w:val="28"/>
          <w:szCs w:val="28"/>
        </w:rPr>
      </w:pPr>
      <w:r>
        <w:rPr>
          <w:color w:val="000000"/>
          <w:sz w:val="28"/>
          <w:szCs w:val="28"/>
        </w:rPr>
        <w:t xml:space="preserve">of Aerospace Medicine </w:t>
      </w:r>
    </w:p>
    <w:p w14:paraId="3A3DB613" w14:textId="77777777" w:rsidR="00B34040" w:rsidRDefault="00000000">
      <w:pPr>
        <w:spacing w:line="370" w:lineRule="atLeast"/>
        <w:ind w:left="270" w:right="-29"/>
        <w:rPr>
          <w:sz w:val="28"/>
          <w:szCs w:val="28"/>
        </w:rPr>
      </w:pPr>
      <w:r>
        <w:rPr>
          <w:color w:val="000000"/>
          <w:sz w:val="28"/>
          <w:szCs w:val="28"/>
        </w:rPr>
        <w:t xml:space="preserve">2005   Seal of the President of the United States, White House Medical Unit 2005   Named one of the Top Doctors </w:t>
      </w:r>
      <w:r>
        <w:rPr>
          <w:color w:val="000000"/>
          <w:spacing w:val="1"/>
          <w:sz w:val="28"/>
          <w:szCs w:val="28"/>
        </w:rPr>
        <w:t>in</w:t>
      </w:r>
      <w:r>
        <w:rPr>
          <w:color w:val="000000"/>
          <w:sz w:val="28"/>
          <w:szCs w:val="28"/>
        </w:rPr>
        <w:t xml:space="preserve"> Cincinnati, Cincinnati Magazine, </w:t>
      </w:r>
    </w:p>
    <w:p w14:paraId="6C7EB8D6" w14:textId="77777777" w:rsidR="00B34040" w:rsidRDefault="00000000">
      <w:pPr>
        <w:spacing w:before="64" w:line="310" w:lineRule="atLeast"/>
        <w:ind w:left="1711" w:right="-200"/>
        <w:jc w:val="both"/>
        <w:rPr>
          <w:sz w:val="28"/>
          <w:szCs w:val="28"/>
        </w:rPr>
      </w:pPr>
      <w:r>
        <w:rPr>
          <w:color w:val="000000"/>
          <w:sz w:val="28"/>
          <w:szCs w:val="28"/>
        </w:rPr>
        <w:t xml:space="preserve">November  </w:t>
      </w:r>
    </w:p>
    <w:p w14:paraId="5485E3F3" w14:textId="77777777" w:rsidR="00B34040" w:rsidRDefault="00000000">
      <w:pPr>
        <w:spacing w:line="370" w:lineRule="atLeast"/>
        <w:ind w:left="270" w:right="634"/>
        <w:rPr>
          <w:sz w:val="28"/>
          <w:szCs w:val="28"/>
        </w:rPr>
      </w:pPr>
      <w:r>
        <w:rPr>
          <w:color w:val="000000"/>
          <w:sz w:val="28"/>
          <w:szCs w:val="28"/>
        </w:rPr>
        <w:t xml:space="preserve">2006   Continental Who’s Who Registry of National Business Leaders 2006   FDM Instructor </w:t>
      </w:r>
    </w:p>
    <w:p w14:paraId="2F86C502" w14:textId="77777777" w:rsidR="00B34040" w:rsidRDefault="00000000">
      <w:pPr>
        <w:spacing w:before="59" w:line="310" w:lineRule="atLeast"/>
        <w:ind w:left="270" w:right="-200"/>
        <w:jc w:val="both"/>
        <w:rPr>
          <w:sz w:val="28"/>
          <w:szCs w:val="28"/>
        </w:rPr>
      </w:pPr>
      <w:r>
        <w:rPr>
          <w:color w:val="000000"/>
          <w:sz w:val="28"/>
          <w:szCs w:val="28"/>
        </w:rPr>
        <w:t xml:space="preserve">2006   National Medal of Honor for Organ Donation, United States </w:t>
      </w:r>
    </w:p>
    <w:p w14:paraId="6040AE7F" w14:textId="77777777" w:rsidR="00B34040" w:rsidRDefault="00000000">
      <w:pPr>
        <w:spacing w:before="59" w:line="310" w:lineRule="atLeast"/>
        <w:ind w:left="1711" w:right="-200"/>
        <w:jc w:val="both"/>
        <w:rPr>
          <w:sz w:val="28"/>
          <w:szCs w:val="28"/>
        </w:rPr>
      </w:pPr>
      <w:r>
        <w:rPr>
          <w:color w:val="000000"/>
          <w:sz w:val="28"/>
          <w:szCs w:val="28"/>
        </w:rPr>
        <w:t xml:space="preserve">Department of Health and Human Services </w:t>
      </w:r>
    </w:p>
    <w:p w14:paraId="2C7336FF" w14:textId="77777777" w:rsidR="00B34040" w:rsidRDefault="00000000">
      <w:pPr>
        <w:spacing w:before="58" w:line="310" w:lineRule="atLeast"/>
        <w:ind w:left="270" w:right="-200"/>
        <w:jc w:val="both"/>
        <w:rPr>
          <w:sz w:val="28"/>
          <w:szCs w:val="28"/>
        </w:rPr>
      </w:pPr>
      <w:r>
        <w:rPr>
          <w:color w:val="000000"/>
          <w:sz w:val="28"/>
          <w:szCs w:val="28"/>
        </w:rPr>
        <w:t xml:space="preserve">2006   Champions for Life Award, Life Center Organ Donor Network, </w:t>
      </w:r>
    </w:p>
    <w:p w14:paraId="5B11ADF3" w14:textId="77777777" w:rsidR="00B34040" w:rsidRDefault="00000000">
      <w:pPr>
        <w:spacing w:before="271" w:line="370" w:lineRule="atLeast"/>
        <w:ind w:left="1711" w:right="-23"/>
        <w:rPr>
          <w:sz w:val="28"/>
          <w:szCs w:val="28"/>
        </w:rPr>
      </w:pPr>
      <w:r>
        <w:rPr>
          <w:color w:val="000000"/>
          <w:sz w:val="28"/>
          <w:szCs w:val="28"/>
        </w:rPr>
        <w:t xml:space="preserve">Human Health Resources and Services Administration, United States of America </w:t>
      </w:r>
    </w:p>
    <w:p w14:paraId="504B30E6" w14:textId="77777777" w:rsidR="00B34040" w:rsidRDefault="00000000">
      <w:pPr>
        <w:spacing w:before="59" w:line="310" w:lineRule="atLeast"/>
        <w:ind w:left="270" w:right="-200"/>
        <w:jc w:val="both"/>
        <w:rPr>
          <w:sz w:val="28"/>
          <w:szCs w:val="28"/>
        </w:rPr>
      </w:pPr>
      <w:r>
        <w:rPr>
          <w:color w:val="000000"/>
          <w:sz w:val="28"/>
          <w:szCs w:val="28"/>
        </w:rPr>
        <w:t xml:space="preserve">2006  </w:t>
      </w:r>
      <w:r>
        <w:rPr>
          <w:color w:val="000000"/>
          <w:spacing w:val="670"/>
          <w:sz w:val="28"/>
          <w:szCs w:val="28"/>
        </w:rPr>
        <w:t xml:space="preserve"> </w:t>
      </w:r>
      <w:r>
        <w:rPr>
          <w:color w:val="000000"/>
          <w:sz w:val="28"/>
          <w:szCs w:val="28"/>
        </w:rPr>
        <w:t xml:space="preserve">Presidential Citation, Society of Critical Care Medicine </w:t>
      </w:r>
    </w:p>
    <w:p w14:paraId="6F9FB76D" w14:textId="77777777" w:rsidR="00B34040" w:rsidRDefault="00000000">
      <w:pPr>
        <w:spacing w:before="58" w:line="310" w:lineRule="atLeast"/>
        <w:ind w:left="270" w:right="-200"/>
        <w:jc w:val="both"/>
        <w:rPr>
          <w:sz w:val="28"/>
          <w:szCs w:val="28"/>
        </w:rPr>
      </w:pPr>
      <w:r>
        <w:rPr>
          <w:color w:val="000000"/>
          <w:sz w:val="28"/>
          <w:szCs w:val="28"/>
        </w:rPr>
        <w:t xml:space="preserve">2007  </w:t>
      </w:r>
      <w:r>
        <w:rPr>
          <w:color w:val="000000"/>
          <w:spacing w:val="670"/>
          <w:sz w:val="28"/>
          <w:szCs w:val="28"/>
        </w:rPr>
        <w:t xml:space="preserve"> </w:t>
      </w:r>
      <w:r>
        <w:rPr>
          <w:color w:val="000000"/>
          <w:sz w:val="28"/>
          <w:szCs w:val="28"/>
        </w:rPr>
        <w:t xml:space="preserve">Presidential Citation, Society of Critical Care Medicine </w:t>
      </w:r>
    </w:p>
    <w:p w14:paraId="5D4CC290" w14:textId="77777777" w:rsidR="00B34040" w:rsidRDefault="00000000">
      <w:pPr>
        <w:spacing w:before="58" w:line="310" w:lineRule="atLeast"/>
        <w:ind w:left="270" w:right="-200"/>
        <w:jc w:val="both"/>
        <w:rPr>
          <w:sz w:val="28"/>
          <w:szCs w:val="28"/>
        </w:rPr>
      </w:pPr>
      <w:r>
        <w:rPr>
          <w:color w:val="000000"/>
          <w:sz w:val="28"/>
          <w:szCs w:val="28"/>
        </w:rPr>
        <w:t xml:space="preserve">2008  </w:t>
      </w:r>
      <w:r>
        <w:rPr>
          <w:color w:val="000000"/>
          <w:spacing w:val="670"/>
          <w:sz w:val="28"/>
          <w:szCs w:val="28"/>
        </w:rPr>
        <w:t xml:space="preserve"> </w:t>
      </w:r>
      <w:r>
        <w:rPr>
          <w:color w:val="000000"/>
          <w:sz w:val="28"/>
          <w:szCs w:val="28"/>
        </w:rPr>
        <w:t xml:space="preserve">Consultant, NIH United States Library of Medicine </w:t>
      </w:r>
    </w:p>
    <w:p w14:paraId="64D0F2CA" w14:textId="77777777" w:rsidR="00B34040" w:rsidRDefault="00000000">
      <w:pPr>
        <w:spacing w:line="370" w:lineRule="atLeast"/>
        <w:ind w:left="270" w:right="269"/>
        <w:rPr>
          <w:sz w:val="28"/>
          <w:szCs w:val="28"/>
        </w:rPr>
      </w:pPr>
      <w:r>
        <w:rPr>
          <w:color w:val="000000"/>
          <w:sz w:val="28"/>
          <w:szCs w:val="28"/>
        </w:rPr>
        <w:t xml:space="preserve">2008  </w:t>
      </w:r>
      <w:r>
        <w:rPr>
          <w:color w:val="000000"/>
          <w:spacing w:val="670"/>
          <w:sz w:val="28"/>
          <w:szCs w:val="28"/>
        </w:rPr>
        <w:t xml:space="preserve"> </w:t>
      </w:r>
      <w:r>
        <w:rPr>
          <w:color w:val="000000"/>
          <w:sz w:val="28"/>
          <w:szCs w:val="28"/>
        </w:rPr>
        <w:t xml:space="preserve">Named one of the Top Doctors </w:t>
      </w:r>
      <w:r>
        <w:rPr>
          <w:color w:val="000000"/>
          <w:spacing w:val="1"/>
          <w:sz w:val="28"/>
          <w:szCs w:val="28"/>
        </w:rPr>
        <w:t>in</w:t>
      </w:r>
      <w:r>
        <w:rPr>
          <w:color w:val="000000"/>
          <w:sz w:val="28"/>
          <w:szCs w:val="28"/>
        </w:rPr>
        <w:t xml:space="preserve"> Cincinnati, Cincinnati Magazine 2009  </w:t>
      </w:r>
      <w:r>
        <w:rPr>
          <w:color w:val="000000"/>
          <w:spacing w:val="670"/>
          <w:sz w:val="28"/>
          <w:szCs w:val="28"/>
        </w:rPr>
        <w:t xml:space="preserve"> </w:t>
      </w:r>
      <w:r>
        <w:rPr>
          <w:color w:val="000000"/>
          <w:sz w:val="28"/>
          <w:szCs w:val="28"/>
        </w:rPr>
        <w:t xml:space="preserve">Guide </w:t>
      </w:r>
      <w:r>
        <w:rPr>
          <w:color w:val="000000"/>
          <w:spacing w:val="2"/>
          <w:sz w:val="28"/>
          <w:szCs w:val="28"/>
        </w:rPr>
        <w:t>to</w:t>
      </w:r>
      <w:r>
        <w:rPr>
          <w:color w:val="000000"/>
          <w:sz w:val="28"/>
          <w:szCs w:val="28"/>
        </w:rPr>
        <w:t xml:space="preserve"> America’s Top Anesthesiologists </w:t>
      </w:r>
    </w:p>
    <w:p w14:paraId="3EFF1F7A" w14:textId="77777777" w:rsidR="00B34040" w:rsidRDefault="00000000">
      <w:pPr>
        <w:spacing w:before="59" w:line="310" w:lineRule="atLeast"/>
        <w:ind w:left="270" w:right="-200"/>
        <w:jc w:val="both"/>
        <w:rPr>
          <w:sz w:val="28"/>
          <w:szCs w:val="28"/>
        </w:rPr>
      </w:pPr>
      <w:r>
        <w:rPr>
          <w:color w:val="000000"/>
          <w:sz w:val="28"/>
          <w:szCs w:val="28"/>
        </w:rPr>
        <w:t xml:space="preserve">2009  </w:t>
      </w:r>
      <w:r>
        <w:rPr>
          <w:color w:val="000000"/>
          <w:spacing w:val="670"/>
          <w:sz w:val="28"/>
          <w:szCs w:val="28"/>
        </w:rPr>
        <w:t xml:space="preserve"> </w:t>
      </w:r>
      <w:r>
        <w:rPr>
          <w:color w:val="000000"/>
          <w:sz w:val="28"/>
          <w:szCs w:val="28"/>
        </w:rPr>
        <w:t xml:space="preserve">Best Doctors </w:t>
      </w:r>
      <w:r>
        <w:rPr>
          <w:color w:val="000000"/>
          <w:spacing w:val="1"/>
          <w:sz w:val="28"/>
          <w:szCs w:val="28"/>
        </w:rPr>
        <w:t>in</w:t>
      </w:r>
      <w:r>
        <w:rPr>
          <w:color w:val="000000"/>
          <w:sz w:val="28"/>
          <w:szCs w:val="28"/>
        </w:rPr>
        <w:t xml:space="preserve"> America 2009-2010 Database </w:t>
      </w:r>
    </w:p>
    <w:p w14:paraId="5C675AF8" w14:textId="77777777" w:rsidR="00B34040" w:rsidRDefault="00000000">
      <w:pPr>
        <w:spacing w:before="58" w:line="310" w:lineRule="atLeast"/>
        <w:ind w:left="270" w:right="-200"/>
        <w:jc w:val="both"/>
        <w:rPr>
          <w:sz w:val="28"/>
          <w:szCs w:val="28"/>
        </w:rPr>
      </w:pPr>
      <w:r>
        <w:rPr>
          <w:color w:val="000000"/>
          <w:sz w:val="28"/>
          <w:szCs w:val="28"/>
        </w:rPr>
        <w:t xml:space="preserve">2009  </w:t>
      </w:r>
      <w:r>
        <w:rPr>
          <w:color w:val="000000"/>
          <w:spacing w:val="670"/>
          <w:sz w:val="28"/>
          <w:szCs w:val="28"/>
        </w:rPr>
        <w:t xml:space="preserve"> </w:t>
      </w:r>
      <w:r>
        <w:rPr>
          <w:color w:val="000000"/>
          <w:sz w:val="28"/>
          <w:szCs w:val="28"/>
        </w:rPr>
        <w:t xml:space="preserve">Named one of the Top Doctors </w:t>
      </w:r>
      <w:r>
        <w:rPr>
          <w:color w:val="000000"/>
          <w:spacing w:val="1"/>
          <w:sz w:val="28"/>
          <w:szCs w:val="28"/>
        </w:rPr>
        <w:t>in</w:t>
      </w:r>
      <w:r>
        <w:rPr>
          <w:color w:val="000000"/>
          <w:sz w:val="28"/>
          <w:szCs w:val="28"/>
        </w:rPr>
        <w:t xml:space="preserve"> Cincinnati, Cincinnati Magazine, </w:t>
      </w:r>
    </w:p>
    <w:p w14:paraId="0419B929" w14:textId="77777777" w:rsidR="00B34040" w:rsidRDefault="00000000">
      <w:pPr>
        <w:spacing w:before="58" w:line="310" w:lineRule="atLeast"/>
        <w:ind w:left="1711" w:right="-200"/>
        <w:jc w:val="both"/>
        <w:rPr>
          <w:sz w:val="28"/>
          <w:szCs w:val="28"/>
        </w:rPr>
      </w:pPr>
      <w:r>
        <w:rPr>
          <w:color w:val="000000"/>
          <w:sz w:val="28"/>
          <w:szCs w:val="28"/>
        </w:rPr>
        <w:t xml:space="preserve">November  </w:t>
      </w:r>
    </w:p>
    <w:p w14:paraId="69E0FDEF" w14:textId="77777777" w:rsidR="00B34040" w:rsidRDefault="00000000">
      <w:pPr>
        <w:spacing w:before="63" w:line="310" w:lineRule="atLeast"/>
        <w:ind w:left="270" w:right="-200"/>
        <w:jc w:val="both"/>
        <w:rPr>
          <w:sz w:val="28"/>
          <w:szCs w:val="28"/>
        </w:rPr>
      </w:pPr>
      <w:r>
        <w:rPr>
          <w:color w:val="000000"/>
          <w:sz w:val="28"/>
          <w:szCs w:val="28"/>
        </w:rPr>
        <w:t xml:space="preserve">2010  </w:t>
      </w:r>
      <w:r>
        <w:rPr>
          <w:color w:val="000000"/>
          <w:spacing w:val="670"/>
          <w:sz w:val="28"/>
          <w:szCs w:val="28"/>
        </w:rPr>
        <w:t xml:space="preserve"> </w:t>
      </w:r>
      <w:r>
        <w:rPr>
          <w:color w:val="000000"/>
          <w:sz w:val="28"/>
          <w:szCs w:val="28"/>
        </w:rPr>
        <w:t xml:space="preserve">Who’s Who </w:t>
      </w:r>
      <w:r>
        <w:rPr>
          <w:color w:val="000000"/>
          <w:spacing w:val="2"/>
          <w:sz w:val="28"/>
          <w:szCs w:val="28"/>
        </w:rPr>
        <w:t>in</w:t>
      </w:r>
      <w:r>
        <w:rPr>
          <w:color w:val="000000"/>
          <w:sz w:val="28"/>
          <w:szCs w:val="28"/>
        </w:rPr>
        <w:t xml:space="preserve"> America </w:t>
      </w:r>
    </w:p>
    <w:p w14:paraId="777AA1D2" w14:textId="77777777" w:rsidR="00B34040" w:rsidRDefault="00000000">
      <w:pPr>
        <w:spacing w:before="59" w:line="310" w:lineRule="atLeast"/>
        <w:ind w:left="270" w:right="-200"/>
        <w:jc w:val="both"/>
        <w:rPr>
          <w:sz w:val="28"/>
          <w:szCs w:val="28"/>
        </w:rPr>
      </w:pPr>
      <w:r>
        <w:rPr>
          <w:color w:val="000000"/>
          <w:sz w:val="28"/>
          <w:szCs w:val="28"/>
        </w:rPr>
        <w:t xml:space="preserve">2010  </w:t>
      </w:r>
      <w:r>
        <w:rPr>
          <w:color w:val="000000"/>
          <w:spacing w:val="670"/>
          <w:sz w:val="28"/>
          <w:szCs w:val="28"/>
        </w:rPr>
        <w:t xml:space="preserve"> </w:t>
      </w:r>
      <w:r>
        <w:rPr>
          <w:color w:val="000000"/>
          <w:sz w:val="28"/>
          <w:szCs w:val="28"/>
        </w:rPr>
        <w:t xml:space="preserve">Presidential Citation, Society of Critical Care Medicine </w:t>
      </w:r>
    </w:p>
    <w:p w14:paraId="369EF9FD" w14:textId="77777777" w:rsidR="00B34040" w:rsidRDefault="00000000">
      <w:pPr>
        <w:spacing w:before="58" w:line="310" w:lineRule="atLeast"/>
        <w:ind w:left="270" w:right="-200"/>
        <w:jc w:val="both"/>
        <w:rPr>
          <w:sz w:val="28"/>
          <w:szCs w:val="28"/>
        </w:rPr>
      </w:pPr>
      <w:r>
        <w:rPr>
          <w:color w:val="000000"/>
          <w:sz w:val="28"/>
          <w:szCs w:val="28"/>
        </w:rPr>
        <w:t xml:space="preserve">2010  </w:t>
      </w:r>
      <w:r>
        <w:rPr>
          <w:color w:val="000000"/>
          <w:spacing w:val="670"/>
          <w:sz w:val="28"/>
          <w:szCs w:val="28"/>
        </w:rPr>
        <w:t xml:space="preserve"> </w:t>
      </w:r>
      <w:r>
        <w:rPr>
          <w:color w:val="000000"/>
          <w:sz w:val="28"/>
          <w:szCs w:val="28"/>
        </w:rPr>
        <w:t xml:space="preserve">National Academy of Inventors, Cincinnati Chapter, University of </w:t>
      </w:r>
    </w:p>
    <w:p w14:paraId="0BE92CC4" w14:textId="77777777" w:rsidR="00B34040" w:rsidRDefault="00000000">
      <w:pPr>
        <w:spacing w:before="58" w:line="310" w:lineRule="atLeast"/>
        <w:ind w:left="1711" w:right="-200"/>
        <w:jc w:val="both"/>
        <w:rPr>
          <w:sz w:val="28"/>
          <w:szCs w:val="28"/>
        </w:rPr>
      </w:pPr>
      <w:r>
        <w:rPr>
          <w:color w:val="000000"/>
          <w:sz w:val="28"/>
          <w:szCs w:val="28"/>
        </w:rPr>
        <w:t xml:space="preserve">Cincinnati </w:t>
      </w:r>
    </w:p>
    <w:p w14:paraId="0B67041E" w14:textId="77777777" w:rsidR="00B34040" w:rsidRDefault="00000000">
      <w:pPr>
        <w:spacing w:before="58" w:line="310" w:lineRule="atLeast"/>
        <w:ind w:left="270" w:right="-200"/>
        <w:jc w:val="both"/>
        <w:rPr>
          <w:sz w:val="28"/>
          <w:szCs w:val="28"/>
        </w:rPr>
      </w:pPr>
      <w:r>
        <w:rPr>
          <w:color w:val="000000"/>
          <w:sz w:val="28"/>
          <w:szCs w:val="28"/>
        </w:rPr>
        <w:t xml:space="preserve">2010  </w:t>
      </w:r>
      <w:r>
        <w:rPr>
          <w:color w:val="000000"/>
          <w:spacing w:val="670"/>
          <w:sz w:val="28"/>
          <w:szCs w:val="28"/>
        </w:rPr>
        <w:t xml:space="preserve"> </w:t>
      </w:r>
      <w:r>
        <w:rPr>
          <w:color w:val="000000"/>
          <w:sz w:val="28"/>
          <w:szCs w:val="28"/>
        </w:rPr>
        <w:t xml:space="preserve">Best Doctors </w:t>
      </w:r>
      <w:r>
        <w:rPr>
          <w:color w:val="000000"/>
          <w:spacing w:val="1"/>
          <w:sz w:val="28"/>
          <w:szCs w:val="28"/>
        </w:rPr>
        <w:t>in</w:t>
      </w:r>
      <w:r>
        <w:rPr>
          <w:color w:val="000000"/>
          <w:sz w:val="28"/>
          <w:szCs w:val="28"/>
        </w:rPr>
        <w:t xml:space="preserve"> America 2010-2011 Database </w:t>
      </w:r>
    </w:p>
    <w:p w14:paraId="0A15AD1F" w14:textId="77777777" w:rsidR="00B34040" w:rsidRDefault="00000000">
      <w:pPr>
        <w:spacing w:before="59" w:line="310" w:lineRule="atLeast"/>
        <w:ind w:left="270" w:right="-200"/>
        <w:jc w:val="both"/>
        <w:rPr>
          <w:sz w:val="28"/>
          <w:szCs w:val="28"/>
        </w:rPr>
      </w:pPr>
      <w:r>
        <w:rPr>
          <w:color w:val="000000"/>
          <w:sz w:val="28"/>
          <w:szCs w:val="28"/>
        </w:rPr>
        <w:t xml:space="preserve">2010  </w:t>
      </w:r>
      <w:r>
        <w:rPr>
          <w:color w:val="000000"/>
          <w:spacing w:val="670"/>
          <w:sz w:val="28"/>
          <w:szCs w:val="28"/>
        </w:rPr>
        <w:t xml:space="preserve"> </w:t>
      </w:r>
      <w:r>
        <w:rPr>
          <w:color w:val="000000"/>
          <w:sz w:val="28"/>
          <w:szCs w:val="28"/>
        </w:rPr>
        <w:t xml:space="preserve">Named one of the Top Doctors </w:t>
      </w:r>
      <w:r>
        <w:rPr>
          <w:color w:val="000000"/>
          <w:spacing w:val="1"/>
          <w:sz w:val="28"/>
          <w:szCs w:val="28"/>
        </w:rPr>
        <w:t>in</w:t>
      </w:r>
      <w:r>
        <w:rPr>
          <w:color w:val="000000"/>
          <w:sz w:val="28"/>
          <w:szCs w:val="28"/>
        </w:rPr>
        <w:t xml:space="preserve"> Cincinnati, Cincinnati Magazine, </w:t>
      </w:r>
    </w:p>
    <w:p w14:paraId="7C9F36E7" w14:textId="77777777" w:rsidR="00B34040" w:rsidRDefault="00000000">
      <w:pPr>
        <w:spacing w:before="58" w:line="310" w:lineRule="atLeast"/>
        <w:ind w:left="1711" w:right="-200"/>
        <w:jc w:val="both"/>
        <w:rPr>
          <w:sz w:val="28"/>
          <w:szCs w:val="28"/>
        </w:rPr>
      </w:pPr>
      <w:r>
        <w:rPr>
          <w:color w:val="000000"/>
          <w:sz w:val="28"/>
          <w:szCs w:val="28"/>
        </w:rPr>
        <w:lastRenderedPageBreak/>
        <w:t xml:space="preserve">January </w:t>
      </w:r>
    </w:p>
    <w:p w14:paraId="030A486A" w14:textId="77777777" w:rsidR="00B34040" w:rsidRDefault="00000000">
      <w:pPr>
        <w:spacing w:before="58" w:line="310" w:lineRule="atLeast"/>
        <w:ind w:left="270" w:right="-200"/>
        <w:jc w:val="both"/>
        <w:rPr>
          <w:sz w:val="28"/>
          <w:szCs w:val="28"/>
        </w:rPr>
      </w:pPr>
      <w:r>
        <w:rPr>
          <w:color w:val="000000"/>
          <w:sz w:val="28"/>
          <w:szCs w:val="28"/>
        </w:rPr>
        <w:t xml:space="preserve">2010  </w:t>
      </w:r>
      <w:r>
        <w:rPr>
          <w:color w:val="000000"/>
          <w:spacing w:val="670"/>
          <w:sz w:val="28"/>
          <w:szCs w:val="28"/>
        </w:rPr>
        <w:t xml:space="preserve"> </w:t>
      </w:r>
      <w:r>
        <w:rPr>
          <w:color w:val="000000"/>
          <w:sz w:val="28"/>
          <w:szCs w:val="28"/>
        </w:rPr>
        <w:t xml:space="preserve">Best Doctors </w:t>
      </w:r>
      <w:r>
        <w:rPr>
          <w:color w:val="000000"/>
          <w:spacing w:val="1"/>
          <w:sz w:val="28"/>
          <w:szCs w:val="28"/>
        </w:rPr>
        <w:t>in</w:t>
      </w:r>
      <w:r>
        <w:rPr>
          <w:color w:val="000000"/>
          <w:sz w:val="28"/>
          <w:szCs w:val="28"/>
        </w:rPr>
        <w:t xml:space="preserve"> America 2009-2010 Database </w:t>
      </w:r>
    </w:p>
    <w:p w14:paraId="3C88ADCD" w14:textId="77777777" w:rsidR="00B34040" w:rsidRDefault="00000000">
      <w:pPr>
        <w:spacing w:before="58" w:line="310" w:lineRule="atLeast"/>
        <w:ind w:left="270" w:right="-200"/>
        <w:jc w:val="both"/>
        <w:rPr>
          <w:sz w:val="28"/>
          <w:szCs w:val="28"/>
        </w:rPr>
      </w:pPr>
      <w:r>
        <w:rPr>
          <w:color w:val="000000"/>
          <w:sz w:val="28"/>
          <w:szCs w:val="28"/>
        </w:rPr>
        <w:t xml:space="preserve">2011  </w:t>
      </w:r>
      <w:r>
        <w:rPr>
          <w:color w:val="000000"/>
          <w:spacing w:val="680"/>
          <w:sz w:val="28"/>
          <w:szCs w:val="28"/>
        </w:rPr>
        <w:t xml:space="preserve"> </w:t>
      </w:r>
      <w:r>
        <w:rPr>
          <w:color w:val="000000"/>
          <w:sz w:val="28"/>
          <w:szCs w:val="28"/>
        </w:rPr>
        <w:t xml:space="preserve">Best Doctors </w:t>
      </w:r>
      <w:r>
        <w:rPr>
          <w:color w:val="000000"/>
          <w:spacing w:val="1"/>
          <w:sz w:val="28"/>
          <w:szCs w:val="28"/>
        </w:rPr>
        <w:t>in</w:t>
      </w:r>
      <w:r>
        <w:rPr>
          <w:color w:val="000000"/>
          <w:sz w:val="28"/>
          <w:szCs w:val="28"/>
        </w:rPr>
        <w:t xml:space="preserve"> America 2010-2011 Database </w:t>
      </w:r>
    </w:p>
    <w:p w14:paraId="62805A27" w14:textId="77777777" w:rsidR="00B34040" w:rsidRDefault="00000000">
      <w:pPr>
        <w:spacing w:before="59" w:line="310" w:lineRule="atLeast"/>
        <w:ind w:left="270" w:right="-200"/>
        <w:jc w:val="both"/>
        <w:rPr>
          <w:sz w:val="28"/>
          <w:szCs w:val="28"/>
        </w:rPr>
      </w:pPr>
      <w:r>
        <w:rPr>
          <w:color w:val="000000"/>
          <w:sz w:val="28"/>
          <w:szCs w:val="28"/>
        </w:rPr>
        <w:t xml:space="preserve">2012  </w:t>
      </w:r>
      <w:r>
        <w:rPr>
          <w:color w:val="000000"/>
          <w:spacing w:val="670"/>
          <w:sz w:val="28"/>
          <w:szCs w:val="28"/>
        </w:rPr>
        <w:t xml:space="preserve"> </w:t>
      </w:r>
      <w:r>
        <w:rPr>
          <w:color w:val="000000"/>
          <w:sz w:val="28"/>
          <w:szCs w:val="28"/>
        </w:rPr>
        <w:t xml:space="preserve">Best Doctors </w:t>
      </w:r>
      <w:r>
        <w:rPr>
          <w:color w:val="000000"/>
          <w:spacing w:val="1"/>
          <w:sz w:val="28"/>
          <w:szCs w:val="28"/>
        </w:rPr>
        <w:t>in</w:t>
      </w:r>
      <w:r>
        <w:rPr>
          <w:color w:val="000000"/>
          <w:sz w:val="28"/>
          <w:szCs w:val="28"/>
        </w:rPr>
        <w:t xml:space="preserve"> America 2011-2012 Database </w:t>
      </w:r>
    </w:p>
    <w:p w14:paraId="710F825A" w14:textId="77777777" w:rsidR="00B34040" w:rsidRDefault="00000000">
      <w:pPr>
        <w:spacing w:before="58" w:line="310" w:lineRule="atLeast"/>
        <w:ind w:left="270" w:right="-200"/>
        <w:jc w:val="both"/>
        <w:rPr>
          <w:sz w:val="28"/>
          <w:szCs w:val="28"/>
        </w:rPr>
      </w:pPr>
      <w:r>
        <w:rPr>
          <w:color w:val="000000"/>
          <w:sz w:val="28"/>
          <w:szCs w:val="28"/>
        </w:rPr>
        <w:t xml:space="preserve">2012  </w:t>
      </w:r>
      <w:r>
        <w:rPr>
          <w:color w:val="000000"/>
          <w:spacing w:val="670"/>
          <w:sz w:val="28"/>
          <w:szCs w:val="28"/>
        </w:rPr>
        <w:t xml:space="preserve"> </w:t>
      </w:r>
      <w:r>
        <w:rPr>
          <w:color w:val="000000"/>
          <w:sz w:val="28"/>
          <w:szCs w:val="28"/>
        </w:rPr>
        <w:t xml:space="preserve">Named one of the Top Doctors </w:t>
      </w:r>
      <w:r>
        <w:rPr>
          <w:color w:val="000000"/>
          <w:spacing w:val="1"/>
          <w:sz w:val="28"/>
          <w:szCs w:val="28"/>
        </w:rPr>
        <w:t>in</w:t>
      </w:r>
      <w:r>
        <w:rPr>
          <w:color w:val="000000"/>
          <w:sz w:val="28"/>
          <w:szCs w:val="28"/>
        </w:rPr>
        <w:t xml:space="preserve"> Cleveland, Cleveland Magazine, </w:t>
      </w:r>
    </w:p>
    <w:p w14:paraId="7B089E05" w14:textId="77777777" w:rsidR="00B34040" w:rsidRDefault="00000000">
      <w:pPr>
        <w:spacing w:before="58" w:line="310" w:lineRule="atLeast"/>
        <w:ind w:left="1711" w:right="-200"/>
        <w:jc w:val="both"/>
        <w:rPr>
          <w:sz w:val="28"/>
          <w:szCs w:val="28"/>
        </w:rPr>
      </w:pPr>
      <w:r>
        <w:rPr>
          <w:color w:val="000000"/>
          <w:sz w:val="28"/>
          <w:szCs w:val="28"/>
        </w:rPr>
        <w:t xml:space="preserve">March 2012 </w:t>
      </w:r>
    </w:p>
    <w:p w14:paraId="14A3123E" w14:textId="77777777" w:rsidR="00B34040" w:rsidRDefault="00000000">
      <w:pPr>
        <w:spacing w:before="58" w:line="310" w:lineRule="atLeast"/>
        <w:ind w:left="270" w:right="-200"/>
        <w:jc w:val="both"/>
        <w:rPr>
          <w:sz w:val="28"/>
          <w:szCs w:val="28"/>
        </w:rPr>
      </w:pPr>
      <w:r>
        <w:rPr>
          <w:color w:val="000000"/>
          <w:sz w:val="28"/>
          <w:szCs w:val="28"/>
        </w:rPr>
        <w:t xml:space="preserve">2013  </w:t>
      </w:r>
      <w:r>
        <w:rPr>
          <w:color w:val="000000"/>
          <w:spacing w:val="670"/>
          <w:sz w:val="28"/>
          <w:szCs w:val="28"/>
        </w:rPr>
        <w:t xml:space="preserve"> </w:t>
      </w:r>
      <w:r>
        <w:rPr>
          <w:color w:val="000000"/>
          <w:sz w:val="28"/>
          <w:szCs w:val="28"/>
        </w:rPr>
        <w:t xml:space="preserve">Named one of the Top Doctors </w:t>
      </w:r>
      <w:r>
        <w:rPr>
          <w:color w:val="000000"/>
          <w:spacing w:val="1"/>
          <w:sz w:val="28"/>
          <w:szCs w:val="28"/>
        </w:rPr>
        <w:t>in</w:t>
      </w:r>
      <w:r>
        <w:rPr>
          <w:color w:val="000000"/>
          <w:sz w:val="28"/>
          <w:szCs w:val="28"/>
        </w:rPr>
        <w:t xml:space="preserve"> Cleveland, Cleveland Magazine, </w:t>
      </w:r>
    </w:p>
    <w:p w14:paraId="4EFF81B4" w14:textId="77777777" w:rsidR="00B34040" w:rsidRDefault="00000000">
      <w:pPr>
        <w:spacing w:before="58" w:line="310" w:lineRule="atLeast"/>
        <w:ind w:left="1711" w:right="-200"/>
        <w:jc w:val="both"/>
        <w:rPr>
          <w:sz w:val="28"/>
          <w:szCs w:val="28"/>
        </w:rPr>
      </w:pPr>
      <w:r>
        <w:rPr>
          <w:color w:val="000000"/>
          <w:sz w:val="28"/>
          <w:szCs w:val="28"/>
        </w:rPr>
        <w:t xml:space="preserve">March 2013 </w:t>
      </w:r>
    </w:p>
    <w:p w14:paraId="3B1FC489" w14:textId="77777777" w:rsidR="00B34040" w:rsidRDefault="00000000">
      <w:pPr>
        <w:spacing w:before="59" w:line="310" w:lineRule="atLeast"/>
        <w:ind w:left="270" w:right="-200"/>
        <w:jc w:val="both"/>
        <w:rPr>
          <w:sz w:val="28"/>
          <w:szCs w:val="28"/>
        </w:rPr>
      </w:pPr>
      <w:proofErr w:type="gramStart"/>
      <w:r>
        <w:rPr>
          <w:color w:val="000000"/>
          <w:sz w:val="28"/>
          <w:szCs w:val="28"/>
        </w:rPr>
        <w:t xml:space="preserve">2015 </w:t>
      </w:r>
      <w:r>
        <w:rPr>
          <w:color w:val="000000"/>
          <w:spacing w:val="740"/>
          <w:sz w:val="28"/>
          <w:szCs w:val="28"/>
        </w:rPr>
        <w:t xml:space="preserve"> </w:t>
      </w:r>
      <w:r>
        <w:rPr>
          <w:color w:val="000000"/>
          <w:sz w:val="28"/>
          <w:szCs w:val="28"/>
        </w:rPr>
        <w:t>Masters</w:t>
      </w:r>
      <w:proofErr w:type="gramEnd"/>
      <w:r>
        <w:rPr>
          <w:color w:val="000000"/>
          <w:sz w:val="28"/>
          <w:szCs w:val="28"/>
        </w:rPr>
        <w:t xml:space="preserve"> </w:t>
      </w:r>
      <w:r>
        <w:rPr>
          <w:color w:val="000000"/>
          <w:spacing w:val="1"/>
          <w:sz w:val="28"/>
          <w:szCs w:val="28"/>
        </w:rPr>
        <w:t>in</w:t>
      </w:r>
      <w:r>
        <w:rPr>
          <w:color w:val="000000"/>
          <w:sz w:val="28"/>
          <w:szCs w:val="28"/>
        </w:rPr>
        <w:t xml:space="preserve"> The College of Critical Care Medicine, Society of Critical </w:t>
      </w:r>
    </w:p>
    <w:p w14:paraId="4CC3960F" w14:textId="77777777" w:rsidR="00B34040" w:rsidRDefault="00000000">
      <w:pPr>
        <w:spacing w:before="58" w:line="310" w:lineRule="atLeast"/>
        <w:ind w:left="1711" w:right="-200"/>
        <w:jc w:val="both"/>
        <w:rPr>
          <w:sz w:val="28"/>
          <w:szCs w:val="28"/>
        </w:rPr>
      </w:pPr>
      <w:r>
        <w:rPr>
          <w:color w:val="000000"/>
          <w:sz w:val="28"/>
          <w:szCs w:val="28"/>
        </w:rPr>
        <w:t xml:space="preserve">Care Medicine </w:t>
      </w:r>
    </w:p>
    <w:p w14:paraId="06609292" w14:textId="77777777" w:rsidR="00B34040" w:rsidRDefault="00000000">
      <w:pPr>
        <w:spacing w:before="58" w:line="310" w:lineRule="atLeast"/>
        <w:ind w:left="270" w:right="-200"/>
        <w:jc w:val="both"/>
        <w:rPr>
          <w:sz w:val="28"/>
          <w:szCs w:val="28"/>
        </w:rPr>
      </w:pPr>
      <w:proofErr w:type="gramStart"/>
      <w:r>
        <w:rPr>
          <w:color w:val="000000"/>
          <w:sz w:val="28"/>
          <w:szCs w:val="28"/>
        </w:rPr>
        <w:t xml:space="preserve">2024 </w:t>
      </w:r>
      <w:r>
        <w:rPr>
          <w:color w:val="000000"/>
          <w:spacing w:val="740"/>
          <w:sz w:val="28"/>
          <w:szCs w:val="28"/>
        </w:rPr>
        <w:t xml:space="preserve"> </w:t>
      </w:r>
      <w:r>
        <w:rPr>
          <w:color w:val="000000"/>
          <w:sz w:val="28"/>
          <w:szCs w:val="28"/>
        </w:rPr>
        <w:t>Fellow</w:t>
      </w:r>
      <w:proofErr w:type="gramEnd"/>
      <w:r>
        <w:rPr>
          <w:color w:val="000000"/>
          <w:sz w:val="28"/>
          <w:szCs w:val="28"/>
        </w:rPr>
        <w:t xml:space="preserve"> </w:t>
      </w:r>
      <w:r>
        <w:rPr>
          <w:color w:val="000000"/>
          <w:spacing w:val="1"/>
          <w:sz w:val="28"/>
          <w:szCs w:val="28"/>
        </w:rPr>
        <w:t>in</w:t>
      </w:r>
      <w:r>
        <w:rPr>
          <w:color w:val="000000"/>
          <w:sz w:val="28"/>
          <w:szCs w:val="28"/>
        </w:rPr>
        <w:t xml:space="preserve"> the American Society of Echocardiography </w:t>
      </w:r>
    </w:p>
    <w:p w14:paraId="41E3ABB4" w14:textId="77777777" w:rsidR="00B34040" w:rsidRDefault="00000000">
      <w:pPr>
        <w:spacing w:before="434" w:line="310" w:lineRule="atLeast"/>
        <w:ind w:left="270" w:right="-200"/>
        <w:jc w:val="both"/>
        <w:rPr>
          <w:sz w:val="28"/>
          <w:szCs w:val="28"/>
        </w:rPr>
      </w:pPr>
      <w:r>
        <w:rPr>
          <w:b/>
          <w:bCs/>
          <w:color w:val="000000"/>
          <w:sz w:val="28"/>
          <w:szCs w:val="28"/>
        </w:rPr>
        <w:t>Professional Societies</w:t>
      </w:r>
      <w:r>
        <w:rPr>
          <w:color w:val="000000"/>
          <w:sz w:val="28"/>
          <w:szCs w:val="28"/>
        </w:rPr>
        <w:t xml:space="preserve"> </w:t>
      </w:r>
    </w:p>
    <w:p w14:paraId="563EE8DD" w14:textId="77777777" w:rsidR="00B34040" w:rsidRDefault="00000000">
      <w:pPr>
        <w:spacing w:before="58" w:line="310" w:lineRule="atLeast"/>
        <w:ind w:left="270" w:right="-200"/>
        <w:jc w:val="both"/>
        <w:rPr>
          <w:sz w:val="28"/>
          <w:szCs w:val="28"/>
        </w:rPr>
      </w:pPr>
      <w:r>
        <w:rPr>
          <w:color w:val="000000"/>
          <w:sz w:val="28"/>
          <w:szCs w:val="28"/>
        </w:rPr>
        <w:t xml:space="preserve">American College of Chest Physicians </w:t>
      </w:r>
    </w:p>
    <w:p w14:paraId="46784345" w14:textId="77777777" w:rsidR="00B34040" w:rsidRDefault="00000000">
      <w:pPr>
        <w:spacing w:before="58" w:line="310" w:lineRule="atLeast"/>
        <w:ind w:left="270" w:right="-200"/>
        <w:jc w:val="both"/>
        <w:rPr>
          <w:sz w:val="28"/>
          <w:szCs w:val="28"/>
        </w:rPr>
      </w:pPr>
      <w:r>
        <w:rPr>
          <w:color w:val="000000"/>
          <w:sz w:val="28"/>
          <w:szCs w:val="28"/>
        </w:rPr>
        <w:t xml:space="preserve">American Heart Association </w:t>
      </w:r>
    </w:p>
    <w:p w14:paraId="0EB997DE" w14:textId="77777777" w:rsidR="00B34040" w:rsidRDefault="00000000">
      <w:pPr>
        <w:spacing w:before="58" w:line="310" w:lineRule="atLeast"/>
        <w:ind w:left="270" w:right="-200"/>
        <w:jc w:val="both"/>
        <w:rPr>
          <w:sz w:val="28"/>
          <w:szCs w:val="28"/>
        </w:rPr>
      </w:pPr>
      <w:r>
        <w:rPr>
          <w:color w:val="000000"/>
          <w:sz w:val="28"/>
          <w:szCs w:val="28"/>
        </w:rPr>
        <w:t xml:space="preserve">American Society of Anesthesiologists </w:t>
      </w:r>
    </w:p>
    <w:p w14:paraId="0103E569" w14:textId="77777777" w:rsidR="00B34040" w:rsidRDefault="00000000">
      <w:pPr>
        <w:spacing w:line="369" w:lineRule="atLeast"/>
        <w:ind w:left="270" w:right="3307"/>
        <w:rPr>
          <w:sz w:val="28"/>
          <w:szCs w:val="28"/>
        </w:rPr>
      </w:pPr>
      <w:r>
        <w:rPr>
          <w:color w:val="000000"/>
          <w:sz w:val="28"/>
          <w:szCs w:val="28"/>
        </w:rPr>
        <w:t xml:space="preserve">American Society of Critical Care Anesthesiologists American Society of Echocardiography International Anesthesia and Research </w:t>
      </w:r>
      <w:proofErr w:type="gramStart"/>
      <w:r>
        <w:rPr>
          <w:color w:val="000000"/>
          <w:sz w:val="28"/>
          <w:szCs w:val="28"/>
        </w:rPr>
        <w:t xml:space="preserve">Society  </w:t>
      </w:r>
      <w:proofErr w:type="spellStart"/>
      <w:r>
        <w:rPr>
          <w:color w:val="000000"/>
          <w:sz w:val="28"/>
          <w:szCs w:val="28"/>
        </w:rPr>
        <w:t>Society</w:t>
      </w:r>
      <w:proofErr w:type="spellEnd"/>
      <w:proofErr w:type="gramEnd"/>
      <w:r>
        <w:rPr>
          <w:color w:val="000000"/>
          <w:sz w:val="28"/>
          <w:szCs w:val="28"/>
        </w:rPr>
        <w:t xml:space="preserve"> of Cardiovascular Anesthesiologists Society of Critical Care  </w:t>
      </w:r>
    </w:p>
    <w:p w14:paraId="0D84A4BF" w14:textId="77777777" w:rsidR="00B34040" w:rsidRDefault="00000000">
      <w:pPr>
        <w:spacing w:before="59" w:line="310" w:lineRule="atLeast"/>
        <w:ind w:left="270" w:right="-200"/>
        <w:jc w:val="both"/>
        <w:rPr>
          <w:sz w:val="28"/>
          <w:szCs w:val="28"/>
        </w:rPr>
      </w:pPr>
      <w:r>
        <w:rPr>
          <w:color w:val="000000"/>
          <w:sz w:val="28"/>
          <w:szCs w:val="28"/>
        </w:rPr>
        <w:t xml:space="preserve">Shock Society </w:t>
      </w:r>
    </w:p>
    <w:p w14:paraId="34B0DE53" w14:textId="77777777" w:rsidR="00B34040" w:rsidRDefault="00000000">
      <w:pPr>
        <w:spacing w:before="58" w:line="310" w:lineRule="atLeast"/>
        <w:ind w:left="270" w:right="-200"/>
        <w:jc w:val="both"/>
        <w:rPr>
          <w:sz w:val="28"/>
          <w:szCs w:val="28"/>
        </w:rPr>
      </w:pPr>
      <w:r>
        <w:rPr>
          <w:color w:val="000000"/>
          <w:sz w:val="28"/>
          <w:szCs w:val="28"/>
        </w:rPr>
        <w:t xml:space="preserve">European Society of Intensive Care Medicine </w:t>
      </w:r>
    </w:p>
    <w:p w14:paraId="004DD835" w14:textId="77777777" w:rsidR="00B34040" w:rsidRDefault="00000000">
      <w:pPr>
        <w:spacing w:before="368" w:line="380" w:lineRule="atLeast"/>
        <w:ind w:left="270" w:right="1143"/>
        <w:rPr>
          <w:sz w:val="28"/>
          <w:szCs w:val="28"/>
        </w:rPr>
      </w:pPr>
      <w:r>
        <w:rPr>
          <w:color w:val="000000"/>
          <w:sz w:val="28"/>
          <w:szCs w:val="28"/>
          <w:u w:val="single"/>
        </w:rPr>
        <w:t>University of Cincinnati Medical Center Department of Anesthesiology</w:t>
      </w:r>
      <w:r>
        <w:rPr>
          <w:color w:val="000000"/>
          <w:sz w:val="28"/>
          <w:szCs w:val="28"/>
        </w:rPr>
        <w:t xml:space="preserve"> 1988-11   Member, Cardiothoracic Anesthesia Team </w:t>
      </w:r>
    </w:p>
    <w:p w14:paraId="456C0E02" w14:textId="77777777" w:rsidR="00B34040" w:rsidRDefault="00000000">
      <w:pPr>
        <w:spacing w:before="59" w:line="310" w:lineRule="atLeast"/>
        <w:ind w:left="270" w:right="-200"/>
        <w:jc w:val="both"/>
        <w:rPr>
          <w:sz w:val="28"/>
          <w:szCs w:val="28"/>
        </w:rPr>
      </w:pPr>
      <w:r>
        <w:rPr>
          <w:color w:val="000000"/>
          <w:sz w:val="28"/>
          <w:szCs w:val="28"/>
        </w:rPr>
        <w:t xml:space="preserve">1988-03   Clinical Competence Committee </w:t>
      </w:r>
    </w:p>
    <w:p w14:paraId="5D622D05" w14:textId="77777777" w:rsidR="00B34040" w:rsidRDefault="00000000">
      <w:pPr>
        <w:spacing w:before="58" w:line="310" w:lineRule="atLeast"/>
        <w:ind w:left="270" w:right="-200"/>
        <w:jc w:val="both"/>
        <w:rPr>
          <w:sz w:val="28"/>
          <w:szCs w:val="28"/>
        </w:rPr>
      </w:pPr>
      <w:r>
        <w:rPr>
          <w:color w:val="000000"/>
          <w:sz w:val="28"/>
          <w:szCs w:val="28"/>
        </w:rPr>
        <w:t xml:space="preserve">1988-10   Research Committee </w:t>
      </w:r>
    </w:p>
    <w:p w14:paraId="1A65F189" w14:textId="77777777" w:rsidR="00B34040" w:rsidRDefault="00000000">
      <w:pPr>
        <w:spacing w:before="58" w:line="310" w:lineRule="atLeast"/>
        <w:ind w:left="270" w:right="-200"/>
        <w:jc w:val="both"/>
        <w:rPr>
          <w:sz w:val="28"/>
          <w:szCs w:val="28"/>
        </w:rPr>
      </w:pPr>
      <w:r>
        <w:rPr>
          <w:color w:val="000000"/>
          <w:sz w:val="28"/>
          <w:szCs w:val="28"/>
        </w:rPr>
        <w:t xml:space="preserve">1989-03   Drug &amp; Equipment Committee </w:t>
      </w:r>
    </w:p>
    <w:p w14:paraId="53EFCAA4" w14:textId="77777777" w:rsidR="00B34040" w:rsidRDefault="00000000">
      <w:pPr>
        <w:spacing w:before="63" w:line="310" w:lineRule="atLeast"/>
        <w:ind w:left="270" w:right="-200"/>
        <w:jc w:val="both"/>
        <w:rPr>
          <w:sz w:val="28"/>
          <w:szCs w:val="28"/>
        </w:rPr>
      </w:pPr>
      <w:r>
        <w:rPr>
          <w:color w:val="000000"/>
          <w:sz w:val="28"/>
          <w:szCs w:val="28"/>
        </w:rPr>
        <w:t xml:space="preserve">1989-03   Executive Committee </w:t>
      </w:r>
    </w:p>
    <w:p w14:paraId="313DE66C" w14:textId="77777777" w:rsidR="00B34040" w:rsidRDefault="00000000">
      <w:pPr>
        <w:spacing w:before="59" w:line="310" w:lineRule="atLeast"/>
        <w:ind w:left="270" w:right="-200"/>
        <w:jc w:val="both"/>
        <w:rPr>
          <w:sz w:val="28"/>
          <w:szCs w:val="28"/>
        </w:rPr>
      </w:pPr>
      <w:r>
        <w:rPr>
          <w:color w:val="000000"/>
          <w:sz w:val="28"/>
          <w:szCs w:val="28"/>
        </w:rPr>
        <w:t xml:space="preserve">1991-04   Education Committee </w:t>
      </w:r>
    </w:p>
    <w:p w14:paraId="2EBD85D7" w14:textId="77777777" w:rsidR="00B34040" w:rsidRDefault="00000000">
      <w:pPr>
        <w:spacing w:before="58" w:line="310" w:lineRule="atLeast"/>
        <w:ind w:left="270" w:right="-200"/>
        <w:jc w:val="both"/>
        <w:rPr>
          <w:sz w:val="28"/>
          <w:szCs w:val="28"/>
        </w:rPr>
      </w:pPr>
      <w:r>
        <w:rPr>
          <w:color w:val="000000"/>
          <w:sz w:val="28"/>
          <w:szCs w:val="28"/>
        </w:rPr>
        <w:t xml:space="preserve">1991-03   Financial Incentive \Committee </w:t>
      </w:r>
    </w:p>
    <w:p w14:paraId="37C46352" w14:textId="77777777" w:rsidR="00B34040" w:rsidRDefault="00000000">
      <w:pPr>
        <w:spacing w:line="370" w:lineRule="atLeast"/>
        <w:ind w:left="270" w:right="1953"/>
        <w:rPr>
          <w:sz w:val="28"/>
          <w:szCs w:val="28"/>
        </w:rPr>
      </w:pPr>
      <w:r>
        <w:rPr>
          <w:color w:val="000000"/>
          <w:sz w:val="28"/>
          <w:szCs w:val="28"/>
        </w:rPr>
        <w:t xml:space="preserve">1991-11   Reappointment, Promotions and Tenure Committee 2003-11   Liaison, Perioperative Echocardiography </w:t>
      </w:r>
    </w:p>
    <w:p w14:paraId="04230EF1" w14:textId="77777777" w:rsidR="00B34040" w:rsidRDefault="00000000">
      <w:pPr>
        <w:spacing w:before="59" w:line="310" w:lineRule="atLeast"/>
        <w:ind w:left="270" w:right="-200"/>
        <w:jc w:val="both"/>
        <w:rPr>
          <w:sz w:val="28"/>
          <w:szCs w:val="28"/>
        </w:rPr>
      </w:pPr>
      <w:r>
        <w:rPr>
          <w:color w:val="000000"/>
          <w:sz w:val="28"/>
          <w:szCs w:val="28"/>
        </w:rPr>
        <w:t xml:space="preserve">1997-03   Capital Budget Committee, Health Alliance </w:t>
      </w:r>
    </w:p>
    <w:p w14:paraId="5000F856" w14:textId="77777777" w:rsidR="00B34040" w:rsidRDefault="00000000">
      <w:pPr>
        <w:spacing w:before="58" w:line="310" w:lineRule="atLeast"/>
        <w:ind w:left="270" w:right="-200"/>
        <w:jc w:val="both"/>
        <w:rPr>
          <w:sz w:val="28"/>
          <w:szCs w:val="28"/>
        </w:rPr>
      </w:pPr>
      <w:r>
        <w:rPr>
          <w:color w:val="000000"/>
          <w:sz w:val="28"/>
          <w:szCs w:val="28"/>
        </w:rPr>
        <w:lastRenderedPageBreak/>
        <w:t xml:space="preserve">1997-03   Drug Policy and Therapeutics Committee, Health Alliance </w:t>
      </w:r>
    </w:p>
    <w:p w14:paraId="5043CB57" w14:textId="77777777" w:rsidR="00B34040" w:rsidRDefault="00000000">
      <w:pPr>
        <w:spacing w:before="428" w:line="310" w:lineRule="atLeast"/>
        <w:ind w:left="270" w:right="-200"/>
        <w:jc w:val="both"/>
        <w:rPr>
          <w:sz w:val="28"/>
          <w:szCs w:val="28"/>
        </w:rPr>
      </w:pPr>
      <w:r>
        <w:rPr>
          <w:color w:val="000000"/>
          <w:sz w:val="28"/>
          <w:szCs w:val="28"/>
          <w:u w:val="single"/>
        </w:rPr>
        <w:t>College of Medicine</w:t>
      </w:r>
      <w:r>
        <w:rPr>
          <w:color w:val="000000"/>
          <w:sz w:val="28"/>
          <w:szCs w:val="28"/>
        </w:rPr>
        <w:t xml:space="preserve"> </w:t>
      </w:r>
    </w:p>
    <w:p w14:paraId="53DCA91D" w14:textId="77777777" w:rsidR="00B34040" w:rsidRDefault="00000000">
      <w:pPr>
        <w:spacing w:before="59" w:line="310" w:lineRule="atLeast"/>
        <w:ind w:left="270" w:right="-200"/>
        <w:jc w:val="both"/>
        <w:rPr>
          <w:sz w:val="28"/>
          <w:szCs w:val="28"/>
        </w:rPr>
      </w:pPr>
      <w:r>
        <w:rPr>
          <w:color w:val="000000"/>
          <w:sz w:val="28"/>
          <w:szCs w:val="28"/>
        </w:rPr>
        <w:t xml:space="preserve">1991-92   Member, Oral and Maxillofacial Surgery Division Chair Search </w:t>
      </w:r>
    </w:p>
    <w:p w14:paraId="53509593" w14:textId="77777777" w:rsidR="00B34040" w:rsidRDefault="00000000">
      <w:pPr>
        <w:spacing w:before="58" w:line="310" w:lineRule="atLeast"/>
        <w:ind w:left="1711" w:right="-200"/>
        <w:jc w:val="both"/>
        <w:rPr>
          <w:sz w:val="28"/>
          <w:szCs w:val="28"/>
        </w:rPr>
      </w:pPr>
      <w:r>
        <w:rPr>
          <w:color w:val="000000"/>
          <w:sz w:val="28"/>
          <w:szCs w:val="28"/>
        </w:rPr>
        <w:t xml:space="preserve">Committee </w:t>
      </w:r>
    </w:p>
    <w:p w14:paraId="558712A6" w14:textId="77777777" w:rsidR="00B34040" w:rsidRDefault="00000000">
      <w:pPr>
        <w:spacing w:before="58" w:line="310" w:lineRule="atLeast"/>
        <w:ind w:left="270" w:right="-200"/>
        <w:jc w:val="both"/>
        <w:rPr>
          <w:sz w:val="28"/>
          <w:szCs w:val="28"/>
        </w:rPr>
      </w:pPr>
      <w:r>
        <w:rPr>
          <w:color w:val="000000"/>
          <w:sz w:val="28"/>
          <w:szCs w:val="28"/>
        </w:rPr>
        <w:t xml:space="preserve">1992-98   Disaster Committee </w:t>
      </w:r>
    </w:p>
    <w:p w14:paraId="39E359E0" w14:textId="77777777" w:rsidR="00B34040" w:rsidRDefault="00000000">
      <w:pPr>
        <w:spacing w:before="58" w:line="310" w:lineRule="atLeast"/>
        <w:ind w:left="270" w:right="-200"/>
        <w:jc w:val="both"/>
        <w:rPr>
          <w:sz w:val="28"/>
          <w:szCs w:val="28"/>
        </w:rPr>
      </w:pPr>
      <w:r>
        <w:rPr>
          <w:color w:val="000000"/>
          <w:sz w:val="28"/>
          <w:szCs w:val="28"/>
        </w:rPr>
        <w:t xml:space="preserve">1992-94   Ethics Committee </w:t>
      </w:r>
    </w:p>
    <w:p w14:paraId="61FBAB9B" w14:textId="77777777" w:rsidR="00B34040" w:rsidRDefault="00000000">
      <w:pPr>
        <w:spacing w:before="59" w:line="310" w:lineRule="atLeast"/>
        <w:ind w:left="270" w:right="-200"/>
        <w:jc w:val="both"/>
        <w:rPr>
          <w:sz w:val="28"/>
          <w:szCs w:val="28"/>
        </w:rPr>
      </w:pPr>
      <w:r>
        <w:rPr>
          <w:color w:val="000000"/>
          <w:sz w:val="28"/>
          <w:szCs w:val="28"/>
        </w:rPr>
        <w:t xml:space="preserve">1995-99   Institutional Animal Care and Use Committee </w:t>
      </w:r>
    </w:p>
    <w:p w14:paraId="0EF35338" w14:textId="77777777" w:rsidR="00B34040" w:rsidRDefault="00000000">
      <w:pPr>
        <w:spacing w:line="369" w:lineRule="atLeast"/>
        <w:ind w:left="270" w:right="358"/>
        <w:rPr>
          <w:sz w:val="28"/>
          <w:szCs w:val="28"/>
        </w:rPr>
      </w:pPr>
      <w:r>
        <w:rPr>
          <w:color w:val="000000"/>
          <w:sz w:val="28"/>
          <w:szCs w:val="28"/>
        </w:rPr>
        <w:t xml:space="preserve">1995-97   Dean’s Review Committee, Physical Medicine and Rehabilitation 2000-11   UC Continuing Medical Education Advisory Committee </w:t>
      </w:r>
    </w:p>
    <w:p w14:paraId="27CC5320" w14:textId="77777777" w:rsidR="00B34040" w:rsidRDefault="00000000">
      <w:pPr>
        <w:spacing w:before="59" w:line="310" w:lineRule="atLeast"/>
        <w:ind w:left="270" w:right="-200"/>
        <w:jc w:val="both"/>
        <w:rPr>
          <w:sz w:val="28"/>
          <w:szCs w:val="28"/>
        </w:rPr>
      </w:pPr>
      <w:r>
        <w:rPr>
          <w:color w:val="000000"/>
          <w:sz w:val="28"/>
          <w:szCs w:val="28"/>
        </w:rPr>
        <w:t xml:space="preserve">2002-03   Member, Anesthesia Chair Search Committee </w:t>
      </w:r>
    </w:p>
    <w:p w14:paraId="649DCCE9" w14:textId="77777777" w:rsidR="00B34040" w:rsidRDefault="00000000">
      <w:pPr>
        <w:spacing w:before="374" w:line="370" w:lineRule="atLeast"/>
        <w:ind w:left="270" w:right="739"/>
        <w:rPr>
          <w:sz w:val="28"/>
          <w:szCs w:val="28"/>
        </w:rPr>
      </w:pPr>
      <w:r>
        <w:rPr>
          <w:color w:val="000000"/>
          <w:spacing w:val="1"/>
          <w:sz w:val="28"/>
          <w:szCs w:val="28"/>
          <w:u w:val="single"/>
        </w:rPr>
        <w:t>Metro</w:t>
      </w:r>
      <w:r>
        <w:rPr>
          <w:color w:val="000000"/>
          <w:sz w:val="28"/>
          <w:szCs w:val="28"/>
          <w:u w:val="single"/>
        </w:rPr>
        <w:t xml:space="preserve"> Health Medical Center, Case Western Reserve University College of Medicine</w:t>
      </w:r>
      <w:r>
        <w:rPr>
          <w:color w:val="000000"/>
          <w:sz w:val="28"/>
          <w:szCs w:val="28"/>
        </w:rPr>
        <w:t xml:space="preserve"> </w:t>
      </w:r>
    </w:p>
    <w:p w14:paraId="14CB0221" w14:textId="77777777" w:rsidR="00B34040" w:rsidRDefault="00000000">
      <w:pPr>
        <w:spacing w:before="58" w:line="310" w:lineRule="atLeast"/>
        <w:ind w:left="270" w:right="-200"/>
        <w:jc w:val="both"/>
        <w:rPr>
          <w:sz w:val="28"/>
          <w:szCs w:val="28"/>
        </w:rPr>
      </w:pPr>
      <w:r>
        <w:rPr>
          <w:color w:val="000000"/>
          <w:sz w:val="28"/>
          <w:szCs w:val="28"/>
        </w:rPr>
        <w:t xml:space="preserve">2011   Critical Care Committee </w:t>
      </w:r>
    </w:p>
    <w:p w14:paraId="4B1D6CA7" w14:textId="77777777" w:rsidR="00B34040" w:rsidRDefault="00000000">
      <w:pPr>
        <w:spacing w:before="58" w:line="310" w:lineRule="atLeast"/>
        <w:ind w:left="270" w:right="-200"/>
        <w:jc w:val="both"/>
        <w:rPr>
          <w:sz w:val="28"/>
          <w:szCs w:val="28"/>
        </w:rPr>
      </w:pPr>
      <w:r>
        <w:rPr>
          <w:color w:val="000000"/>
          <w:sz w:val="28"/>
          <w:szCs w:val="28"/>
        </w:rPr>
        <w:t xml:space="preserve">2011   Cardiothoracic Committee </w:t>
      </w:r>
    </w:p>
    <w:p w14:paraId="42DE1324" w14:textId="77777777" w:rsidR="00B34040" w:rsidRDefault="00000000">
      <w:pPr>
        <w:spacing w:before="59" w:line="310" w:lineRule="atLeast"/>
        <w:ind w:left="270" w:right="-200"/>
        <w:jc w:val="both"/>
        <w:rPr>
          <w:sz w:val="28"/>
          <w:szCs w:val="28"/>
        </w:rPr>
      </w:pPr>
      <w:r>
        <w:rPr>
          <w:color w:val="000000"/>
          <w:sz w:val="28"/>
          <w:szCs w:val="28"/>
        </w:rPr>
        <w:t xml:space="preserve">2011   VAP/CLABSI </w:t>
      </w:r>
    </w:p>
    <w:p w14:paraId="5C912910" w14:textId="77777777" w:rsidR="00B34040" w:rsidRDefault="00000000">
      <w:pPr>
        <w:spacing w:before="59" w:line="310" w:lineRule="atLeast"/>
        <w:ind w:left="270" w:right="-200"/>
        <w:jc w:val="both"/>
        <w:rPr>
          <w:sz w:val="28"/>
          <w:szCs w:val="28"/>
        </w:rPr>
      </w:pPr>
      <w:r>
        <w:rPr>
          <w:color w:val="000000"/>
          <w:sz w:val="28"/>
          <w:szCs w:val="28"/>
        </w:rPr>
        <w:t xml:space="preserve">2011   Pediatric PI </w:t>
      </w:r>
    </w:p>
    <w:p w14:paraId="47E1349C" w14:textId="267B89BC" w:rsidR="00B34040" w:rsidRDefault="00000000">
      <w:pPr>
        <w:spacing w:before="271" w:line="370" w:lineRule="atLeast"/>
        <w:ind w:left="270" w:right="940"/>
        <w:rPr>
          <w:sz w:val="28"/>
          <w:szCs w:val="28"/>
        </w:rPr>
      </w:pPr>
      <w:r>
        <w:rPr>
          <w:color w:val="000000"/>
          <w:sz w:val="28"/>
          <w:szCs w:val="28"/>
          <w:u w:val="single"/>
        </w:rPr>
        <w:t>University of Maryland Capital Region Medical Center, Largo, Maryland</w:t>
      </w:r>
      <w:r>
        <w:rPr>
          <w:color w:val="000000"/>
          <w:sz w:val="28"/>
          <w:szCs w:val="28"/>
        </w:rPr>
        <w:t xml:space="preserve"> 2016</w:t>
      </w:r>
      <w:r w:rsidR="000C0BBA">
        <w:rPr>
          <w:color w:val="000000"/>
          <w:sz w:val="28"/>
          <w:szCs w:val="28"/>
        </w:rPr>
        <w:t>-present</w:t>
      </w:r>
      <w:r w:rsidR="000C0BBA">
        <w:rPr>
          <w:color w:val="000000"/>
          <w:spacing w:val="740"/>
          <w:sz w:val="28"/>
          <w:szCs w:val="28"/>
        </w:rPr>
        <w:t xml:space="preserve"> </w:t>
      </w:r>
      <w:r>
        <w:rPr>
          <w:color w:val="000000"/>
          <w:sz w:val="28"/>
          <w:szCs w:val="28"/>
        </w:rPr>
        <w:t xml:space="preserve">Critical Care Committee </w:t>
      </w:r>
    </w:p>
    <w:p w14:paraId="25AC30CC" w14:textId="17FCAB27" w:rsidR="00B34040" w:rsidRDefault="00000000">
      <w:pPr>
        <w:spacing w:before="59" w:line="310" w:lineRule="atLeast"/>
        <w:ind w:left="270" w:right="-200"/>
        <w:jc w:val="both"/>
        <w:rPr>
          <w:color w:val="000000"/>
          <w:sz w:val="28"/>
          <w:szCs w:val="28"/>
        </w:rPr>
      </w:pPr>
      <w:r>
        <w:rPr>
          <w:color w:val="000000"/>
          <w:sz w:val="28"/>
          <w:szCs w:val="28"/>
        </w:rPr>
        <w:t>2023</w:t>
      </w:r>
      <w:r w:rsidR="000C0BBA">
        <w:rPr>
          <w:color w:val="000000"/>
          <w:sz w:val="28"/>
          <w:szCs w:val="28"/>
        </w:rPr>
        <w:t>-present</w:t>
      </w:r>
      <w:r>
        <w:rPr>
          <w:color w:val="000000"/>
          <w:spacing w:val="740"/>
          <w:sz w:val="28"/>
          <w:szCs w:val="28"/>
        </w:rPr>
        <w:t xml:space="preserve"> </w:t>
      </w:r>
      <w:r>
        <w:rPr>
          <w:color w:val="000000"/>
          <w:sz w:val="28"/>
          <w:szCs w:val="28"/>
        </w:rPr>
        <w:t xml:space="preserve">Peer Review Committee </w:t>
      </w:r>
    </w:p>
    <w:p w14:paraId="28F03EEE" w14:textId="77777777" w:rsidR="008D37D5" w:rsidRDefault="008D37D5">
      <w:pPr>
        <w:spacing w:before="59" w:line="310" w:lineRule="atLeast"/>
        <w:ind w:left="270" w:right="-200"/>
        <w:jc w:val="both"/>
        <w:rPr>
          <w:color w:val="000000"/>
          <w:sz w:val="28"/>
          <w:szCs w:val="28"/>
        </w:rPr>
      </w:pPr>
    </w:p>
    <w:p w14:paraId="478E3214" w14:textId="5A4E55B2" w:rsidR="008D37D5" w:rsidRDefault="000C0BBA">
      <w:pPr>
        <w:spacing w:before="59" w:line="310" w:lineRule="atLeast"/>
        <w:ind w:left="270" w:right="-200"/>
        <w:jc w:val="both"/>
        <w:rPr>
          <w:sz w:val="28"/>
          <w:szCs w:val="28"/>
        </w:rPr>
      </w:pPr>
      <w:r>
        <w:rPr>
          <w:color w:val="000000"/>
          <w:sz w:val="28"/>
          <w:szCs w:val="28"/>
        </w:rPr>
        <w:t xml:space="preserve">2024-present Clinical Research Committee </w:t>
      </w:r>
      <w:r w:rsidR="008D37D5">
        <w:rPr>
          <w:color w:val="000000"/>
          <w:sz w:val="28"/>
          <w:szCs w:val="28"/>
        </w:rPr>
        <w:t>University of Maryland Department of Anesthesiology</w:t>
      </w:r>
    </w:p>
    <w:p w14:paraId="59D8B9B4" w14:textId="77777777" w:rsidR="00B34040" w:rsidRDefault="00000000">
      <w:pPr>
        <w:spacing w:before="428" w:line="310" w:lineRule="atLeast"/>
        <w:ind w:left="270" w:right="-200"/>
        <w:jc w:val="both"/>
        <w:rPr>
          <w:sz w:val="28"/>
          <w:szCs w:val="28"/>
        </w:rPr>
      </w:pPr>
      <w:r>
        <w:rPr>
          <w:b/>
          <w:bCs/>
          <w:color w:val="000000"/>
          <w:sz w:val="28"/>
          <w:szCs w:val="28"/>
        </w:rPr>
        <w:t>Regional and National Committee Assignments</w:t>
      </w:r>
      <w:r>
        <w:rPr>
          <w:color w:val="000000"/>
          <w:sz w:val="28"/>
          <w:szCs w:val="28"/>
        </w:rPr>
        <w:t xml:space="preserve"> </w:t>
      </w:r>
    </w:p>
    <w:p w14:paraId="6A59260D" w14:textId="77777777" w:rsidR="00B34040" w:rsidRDefault="00000000">
      <w:pPr>
        <w:spacing w:before="58" w:line="310" w:lineRule="atLeast"/>
        <w:ind w:left="270" w:right="-200"/>
        <w:jc w:val="both"/>
        <w:rPr>
          <w:sz w:val="28"/>
          <w:szCs w:val="28"/>
        </w:rPr>
      </w:pPr>
      <w:r>
        <w:rPr>
          <w:color w:val="000000"/>
          <w:sz w:val="28"/>
          <w:szCs w:val="28"/>
        </w:rPr>
        <w:t xml:space="preserve">1990-93  </w:t>
      </w:r>
      <w:r>
        <w:rPr>
          <w:color w:val="000000"/>
          <w:spacing w:val="295"/>
          <w:sz w:val="28"/>
          <w:szCs w:val="28"/>
        </w:rPr>
        <w:t xml:space="preserve"> </w:t>
      </w:r>
      <w:r>
        <w:rPr>
          <w:color w:val="000000"/>
          <w:sz w:val="28"/>
          <w:szCs w:val="28"/>
        </w:rPr>
        <w:t xml:space="preserve">Task Force, Assessment of Technology, Society of Critical Care </w:t>
      </w:r>
    </w:p>
    <w:p w14:paraId="79159DA1" w14:textId="77777777" w:rsidR="00B34040" w:rsidRDefault="00000000">
      <w:pPr>
        <w:spacing w:before="59" w:line="310" w:lineRule="atLeast"/>
        <w:ind w:left="1711" w:right="-200"/>
        <w:jc w:val="both"/>
        <w:rPr>
          <w:sz w:val="28"/>
          <w:szCs w:val="28"/>
        </w:rPr>
      </w:pPr>
      <w:r>
        <w:rPr>
          <w:color w:val="000000"/>
          <w:sz w:val="28"/>
          <w:szCs w:val="28"/>
        </w:rPr>
        <w:t xml:space="preserve">Medicine </w:t>
      </w:r>
    </w:p>
    <w:p w14:paraId="4D4D32AE" w14:textId="77777777" w:rsidR="00B34040" w:rsidRDefault="00000000">
      <w:pPr>
        <w:spacing w:line="370" w:lineRule="atLeast"/>
        <w:ind w:left="270" w:right="200"/>
        <w:rPr>
          <w:sz w:val="28"/>
          <w:szCs w:val="28"/>
        </w:rPr>
      </w:pPr>
      <w:r>
        <w:rPr>
          <w:color w:val="000000"/>
          <w:sz w:val="28"/>
          <w:szCs w:val="28"/>
        </w:rPr>
        <w:t xml:space="preserve">1990-94  </w:t>
      </w:r>
      <w:r>
        <w:rPr>
          <w:color w:val="000000"/>
          <w:spacing w:val="295"/>
          <w:sz w:val="28"/>
          <w:szCs w:val="28"/>
        </w:rPr>
        <w:t xml:space="preserve"> </w:t>
      </w:r>
      <w:r>
        <w:rPr>
          <w:color w:val="000000"/>
          <w:sz w:val="28"/>
          <w:szCs w:val="28"/>
        </w:rPr>
        <w:t xml:space="preserve">Education Committee, Society of Cardiovascular Anesthesiologists 1991-93  </w:t>
      </w:r>
      <w:r>
        <w:rPr>
          <w:color w:val="000000"/>
          <w:spacing w:val="295"/>
          <w:sz w:val="28"/>
          <w:szCs w:val="28"/>
        </w:rPr>
        <w:t xml:space="preserve"> </w:t>
      </w:r>
      <w:r>
        <w:rPr>
          <w:color w:val="000000"/>
          <w:sz w:val="28"/>
          <w:szCs w:val="28"/>
        </w:rPr>
        <w:t xml:space="preserve">Education Committee, American Society of Critical Care </w:t>
      </w:r>
    </w:p>
    <w:p w14:paraId="259E2D88" w14:textId="77777777" w:rsidR="00B34040" w:rsidRDefault="00000000">
      <w:pPr>
        <w:spacing w:before="58" w:line="310" w:lineRule="atLeast"/>
        <w:ind w:left="1711" w:right="-200"/>
        <w:jc w:val="both"/>
        <w:rPr>
          <w:sz w:val="28"/>
          <w:szCs w:val="28"/>
        </w:rPr>
      </w:pPr>
      <w:r>
        <w:rPr>
          <w:color w:val="000000"/>
          <w:sz w:val="28"/>
          <w:szCs w:val="28"/>
        </w:rPr>
        <w:t xml:space="preserve">Anesthesiologists </w:t>
      </w:r>
    </w:p>
    <w:p w14:paraId="40457899" w14:textId="77777777" w:rsidR="00B34040" w:rsidRDefault="00000000">
      <w:pPr>
        <w:spacing w:before="63" w:line="310" w:lineRule="atLeast"/>
        <w:ind w:left="270" w:right="-200"/>
        <w:jc w:val="both"/>
        <w:rPr>
          <w:sz w:val="28"/>
          <w:szCs w:val="28"/>
        </w:rPr>
      </w:pPr>
      <w:r>
        <w:rPr>
          <w:color w:val="000000"/>
          <w:sz w:val="28"/>
          <w:szCs w:val="28"/>
        </w:rPr>
        <w:t xml:space="preserve">1991-97  </w:t>
      </w:r>
      <w:r>
        <w:rPr>
          <w:color w:val="000000"/>
          <w:spacing w:val="295"/>
          <w:sz w:val="28"/>
          <w:szCs w:val="28"/>
        </w:rPr>
        <w:t xml:space="preserve"> </w:t>
      </w:r>
      <w:r>
        <w:rPr>
          <w:color w:val="000000"/>
          <w:sz w:val="28"/>
          <w:szCs w:val="28"/>
        </w:rPr>
        <w:t xml:space="preserve">Advisory Board, Section of Anesthesiology, Society of Critical Care </w:t>
      </w:r>
    </w:p>
    <w:p w14:paraId="44305648" w14:textId="77777777" w:rsidR="00B34040" w:rsidRDefault="00000000">
      <w:pPr>
        <w:spacing w:before="59" w:line="310" w:lineRule="atLeast"/>
        <w:ind w:left="1711" w:right="-200"/>
        <w:jc w:val="both"/>
        <w:rPr>
          <w:sz w:val="28"/>
          <w:szCs w:val="28"/>
        </w:rPr>
      </w:pPr>
      <w:r>
        <w:rPr>
          <w:color w:val="000000"/>
          <w:sz w:val="28"/>
          <w:szCs w:val="28"/>
        </w:rPr>
        <w:t xml:space="preserve">Medicine </w:t>
      </w:r>
    </w:p>
    <w:p w14:paraId="0D6AD3B0" w14:textId="77777777" w:rsidR="00B34040" w:rsidRDefault="00000000">
      <w:pPr>
        <w:spacing w:line="370" w:lineRule="atLeast"/>
        <w:ind w:left="270" w:right="120"/>
        <w:rPr>
          <w:sz w:val="28"/>
          <w:szCs w:val="28"/>
        </w:rPr>
      </w:pPr>
      <w:r>
        <w:rPr>
          <w:color w:val="000000"/>
          <w:sz w:val="28"/>
          <w:szCs w:val="28"/>
        </w:rPr>
        <w:lastRenderedPageBreak/>
        <w:t xml:space="preserve">1991-03  </w:t>
      </w:r>
      <w:r>
        <w:rPr>
          <w:color w:val="000000"/>
          <w:spacing w:val="295"/>
          <w:sz w:val="28"/>
          <w:szCs w:val="28"/>
        </w:rPr>
        <w:t xml:space="preserve"> </w:t>
      </w:r>
      <w:r>
        <w:rPr>
          <w:color w:val="000000"/>
          <w:sz w:val="28"/>
          <w:szCs w:val="28"/>
        </w:rPr>
        <w:t xml:space="preserve">Acute Medicine Committee, Ohio Society of Anesthesiologists 1992-98  </w:t>
      </w:r>
      <w:r>
        <w:rPr>
          <w:color w:val="000000"/>
          <w:spacing w:val="295"/>
          <w:sz w:val="28"/>
          <w:szCs w:val="28"/>
        </w:rPr>
        <w:t xml:space="preserve"> </w:t>
      </w:r>
      <w:r>
        <w:rPr>
          <w:color w:val="000000"/>
          <w:sz w:val="28"/>
          <w:szCs w:val="28"/>
        </w:rPr>
        <w:t xml:space="preserve">Symposium Program Committee, Society of Critical Care Medicine 1993-03  </w:t>
      </w:r>
      <w:r>
        <w:rPr>
          <w:color w:val="000000"/>
          <w:spacing w:val="295"/>
          <w:sz w:val="28"/>
          <w:szCs w:val="28"/>
        </w:rPr>
        <w:t xml:space="preserve"> </w:t>
      </w:r>
      <w:r>
        <w:rPr>
          <w:color w:val="000000"/>
          <w:sz w:val="28"/>
          <w:szCs w:val="28"/>
        </w:rPr>
        <w:t xml:space="preserve">Board of Directors, American Society of Critical Care </w:t>
      </w:r>
    </w:p>
    <w:p w14:paraId="5647BE02" w14:textId="77777777" w:rsidR="00B34040" w:rsidRDefault="00000000">
      <w:pPr>
        <w:spacing w:before="59" w:line="310" w:lineRule="atLeast"/>
        <w:ind w:left="1711" w:right="-200"/>
        <w:jc w:val="both"/>
        <w:rPr>
          <w:sz w:val="28"/>
          <w:szCs w:val="28"/>
        </w:rPr>
      </w:pPr>
      <w:r>
        <w:rPr>
          <w:color w:val="000000"/>
          <w:sz w:val="28"/>
          <w:szCs w:val="28"/>
        </w:rPr>
        <w:t xml:space="preserve">Anesthesiologists </w:t>
      </w:r>
    </w:p>
    <w:p w14:paraId="19513FFA" w14:textId="77777777" w:rsidR="00B34040" w:rsidRDefault="00000000">
      <w:pPr>
        <w:spacing w:line="370" w:lineRule="atLeast"/>
        <w:ind w:left="270" w:right="-159"/>
        <w:rPr>
          <w:sz w:val="28"/>
          <w:szCs w:val="28"/>
        </w:rPr>
      </w:pPr>
      <w:r>
        <w:rPr>
          <w:color w:val="000000"/>
          <w:sz w:val="28"/>
          <w:szCs w:val="28"/>
        </w:rPr>
        <w:t xml:space="preserve">1993-94  </w:t>
      </w:r>
      <w:r>
        <w:rPr>
          <w:color w:val="000000"/>
          <w:spacing w:val="295"/>
          <w:sz w:val="28"/>
          <w:szCs w:val="28"/>
        </w:rPr>
        <w:t xml:space="preserve"> </w:t>
      </w:r>
      <w:r>
        <w:rPr>
          <w:color w:val="000000"/>
          <w:sz w:val="28"/>
          <w:szCs w:val="28"/>
        </w:rPr>
        <w:t xml:space="preserve">Planning Committee, Society of Critical Care Medicine, Ohio Chapter 1993-94  </w:t>
      </w:r>
      <w:r>
        <w:rPr>
          <w:color w:val="000000"/>
          <w:spacing w:val="295"/>
          <w:sz w:val="28"/>
          <w:szCs w:val="28"/>
        </w:rPr>
        <w:t xml:space="preserve"> </w:t>
      </w:r>
      <w:r>
        <w:rPr>
          <w:color w:val="000000"/>
          <w:sz w:val="28"/>
          <w:szCs w:val="28"/>
        </w:rPr>
        <w:t xml:space="preserve">Professional Relations Committee, Ohio Society of Anesthesiologists 1993-96  </w:t>
      </w:r>
      <w:r>
        <w:rPr>
          <w:color w:val="000000"/>
          <w:spacing w:val="295"/>
          <w:sz w:val="28"/>
          <w:szCs w:val="28"/>
        </w:rPr>
        <w:t xml:space="preserve"> </w:t>
      </w:r>
      <w:r>
        <w:rPr>
          <w:color w:val="000000"/>
          <w:sz w:val="28"/>
          <w:szCs w:val="28"/>
        </w:rPr>
        <w:t xml:space="preserve">Board of Directors, Ohio Society for Critical Care Medicine </w:t>
      </w:r>
    </w:p>
    <w:p w14:paraId="5D1006DA" w14:textId="77777777" w:rsidR="00B34040" w:rsidRDefault="00000000">
      <w:pPr>
        <w:spacing w:before="59" w:line="310" w:lineRule="atLeast"/>
        <w:ind w:left="270" w:right="-200"/>
        <w:jc w:val="both"/>
        <w:rPr>
          <w:sz w:val="28"/>
          <w:szCs w:val="28"/>
        </w:rPr>
      </w:pPr>
      <w:r>
        <w:rPr>
          <w:color w:val="000000"/>
          <w:sz w:val="28"/>
          <w:szCs w:val="28"/>
        </w:rPr>
        <w:t xml:space="preserve">1993- 01  </w:t>
      </w:r>
      <w:r>
        <w:rPr>
          <w:color w:val="000000"/>
          <w:spacing w:val="225"/>
          <w:sz w:val="28"/>
          <w:szCs w:val="28"/>
        </w:rPr>
        <w:t xml:space="preserve"> </w:t>
      </w:r>
      <w:r>
        <w:rPr>
          <w:color w:val="000000"/>
          <w:sz w:val="28"/>
          <w:szCs w:val="28"/>
        </w:rPr>
        <w:t xml:space="preserve">Chair, Bylaws Committee, American Society of Critical Care </w:t>
      </w:r>
    </w:p>
    <w:p w14:paraId="4AE3B967" w14:textId="77777777" w:rsidR="00B34040" w:rsidRDefault="00000000">
      <w:pPr>
        <w:spacing w:before="58" w:line="310" w:lineRule="atLeast"/>
        <w:ind w:left="1711" w:right="-200"/>
        <w:jc w:val="both"/>
        <w:rPr>
          <w:sz w:val="28"/>
          <w:szCs w:val="28"/>
        </w:rPr>
      </w:pPr>
      <w:r>
        <w:rPr>
          <w:color w:val="000000"/>
          <w:sz w:val="28"/>
          <w:szCs w:val="28"/>
        </w:rPr>
        <w:t xml:space="preserve">Anesthesiologists </w:t>
      </w:r>
    </w:p>
    <w:p w14:paraId="1D4C86F3" w14:textId="77777777" w:rsidR="00B34040" w:rsidRDefault="00000000">
      <w:pPr>
        <w:spacing w:line="370" w:lineRule="atLeast"/>
        <w:ind w:left="270" w:right="24"/>
        <w:rPr>
          <w:sz w:val="28"/>
          <w:szCs w:val="28"/>
        </w:rPr>
      </w:pPr>
      <w:r>
        <w:rPr>
          <w:color w:val="000000"/>
          <w:sz w:val="28"/>
          <w:szCs w:val="28"/>
        </w:rPr>
        <w:t xml:space="preserve">1994-99  </w:t>
      </w:r>
      <w:r>
        <w:rPr>
          <w:color w:val="000000"/>
          <w:spacing w:val="295"/>
          <w:sz w:val="28"/>
          <w:szCs w:val="28"/>
        </w:rPr>
        <w:t xml:space="preserve"> </w:t>
      </w:r>
      <w:r>
        <w:rPr>
          <w:color w:val="000000"/>
          <w:sz w:val="28"/>
          <w:szCs w:val="28"/>
        </w:rPr>
        <w:t xml:space="preserve">Program Chairs' Committee, Society of Critical Care Medicine 1994-00  </w:t>
      </w:r>
      <w:r>
        <w:rPr>
          <w:color w:val="000000"/>
          <w:spacing w:val="295"/>
          <w:sz w:val="28"/>
          <w:szCs w:val="28"/>
        </w:rPr>
        <w:t xml:space="preserve"> </w:t>
      </w:r>
      <w:r>
        <w:rPr>
          <w:color w:val="000000"/>
          <w:sz w:val="28"/>
          <w:szCs w:val="28"/>
        </w:rPr>
        <w:t xml:space="preserve">Continuing Education Committee, Society of Critical Care Medicine 1994-95  </w:t>
      </w:r>
      <w:r>
        <w:rPr>
          <w:color w:val="000000"/>
          <w:spacing w:val="295"/>
          <w:sz w:val="28"/>
          <w:szCs w:val="28"/>
        </w:rPr>
        <w:t xml:space="preserve"> </w:t>
      </w:r>
      <w:r>
        <w:rPr>
          <w:color w:val="000000"/>
          <w:sz w:val="28"/>
          <w:szCs w:val="28"/>
        </w:rPr>
        <w:t xml:space="preserve">Chair-Elect, Society of Critical Care Medicine, Anesthesia Section 1994-01  </w:t>
      </w:r>
      <w:r>
        <w:rPr>
          <w:color w:val="000000"/>
          <w:spacing w:val="295"/>
          <w:sz w:val="28"/>
          <w:szCs w:val="28"/>
        </w:rPr>
        <w:t xml:space="preserve"> </w:t>
      </w:r>
      <w:r>
        <w:rPr>
          <w:color w:val="000000"/>
          <w:sz w:val="28"/>
          <w:szCs w:val="28"/>
        </w:rPr>
        <w:t xml:space="preserve">Multidisciplinary Critical Care Board Review Course Committee, </w:t>
      </w:r>
    </w:p>
    <w:p w14:paraId="1BE1ECA6" w14:textId="77777777" w:rsidR="00B34040" w:rsidRDefault="00000000">
      <w:pPr>
        <w:spacing w:before="58" w:line="310" w:lineRule="atLeast"/>
        <w:ind w:left="1711" w:right="-200"/>
        <w:jc w:val="both"/>
        <w:rPr>
          <w:sz w:val="28"/>
          <w:szCs w:val="28"/>
        </w:rPr>
      </w:pPr>
      <w:r>
        <w:rPr>
          <w:color w:val="000000"/>
          <w:sz w:val="28"/>
          <w:szCs w:val="28"/>
        </w:rPr>
        <w:t xml:space="preserve">Society of Critical Care Medicine </w:t>
      </w:r>
    </w:p>
    <w:p w14:paraId="45406403" w14:textId="77777777" w:rsidR="00B34040" w:rsidRDefault="00000000">
      <w:pPr>
        <w:spacing w:line="370" w:lineRule="atLeast"/>
        <w:ind w:left="270" w:right="439"/>
        <w:rPr>
          <w:sz w:val="28"/>
          <w:szCs w:val="28"/>
        </w:rPr>
      </w:pPr>
      <w:r>
        <w:rPr>
          <w:color w:val="000000"/>
          <w:sz w:val="28"/>
          <w:szCs w:val="28"/>
        </w:rPr>
        <w:t xml:space="preserve">1994- 01  </w:t>
      </w:r>
      <w:r>
        <w:rPr>
          <w:color w:val="000000"/>
          <w:spacing w:val="225"/>
          <w:sz w:val="28"/>
          <w:szCs w:val="28"/>
        </w:rPr>
        <w:t xml:space="preserve"> </w:t>
      </w:r>
      <w:r>
        <w:rPr>
          <w:color w:val="000000"/>
          <w:sz w:val="28"/>
          <w:szCs w:val="28"/>
        </w:rPr>
        <w:t xml:space="preserve">Chair, International Trauma Anesthesia and Critical Care Society 1994-95  </w:t>
      </w:r>
      <w:r>
        <w:rPr>
          <w:color w:val="000000"/>
          <w:spacing w:val="295"/>
          <w:sz w:val="28"/>
          <w:szCs w:val="28"/>
        </w:rPr>
        <w:t xml:space="preserve"> </w:t>
      </w:r>
      <w:r>
        <w:rPr>
          <w:color w:val="000000"/>
          <w:sz w:val="28"/>
          <w:szCs w:val="28"/>
        </w:rPr>
        <w:t xml:space="preserve">Chair, Acute Medicine Committee, Ohio State Society of </w:t>
      </w:r>
    </w:p>
    <w:p w14:paraId="52499A69" w14:textId="77777777" w:rsidR="00B34040" w:rsidRDefault="00000000">
      <w:pPr>
        <w:spacing w:before="64" w:line="310" w:lineRule="atLeast"/>
        <w:ind w:left="1711" w:right="-200"/>
        <w:jc w:val="both"/>
        <w:rPr>
          <w:sz w:val="28"/>
          <w:szCs w:val="28"/>
        </w:rPr>
      </w:pPr>
      <w:r>
        <w:rPr>
          <w:color w:val="000000"/>
          <w:sz w:val="28"/>
          <w:szCs w:val="28"/>
        </w:rPr>
        <w:t xml:space="preserve">Anesthesiologists </w:t>
      </w:r>
    </w:p>
    <w:p w14:paraId="6CB58762" w14:textId="77777777" w:rsidR="00B34040" w:rsidRDefault="00000000">
      <w:pPr>
        <w:spacing w:before="58" w:line="310" w:lineRule="atLeast"/>
        <w:ind w:left="270" w:right="-200"/>
        <w:jc w:val="both"/>
        <w:rPr>
          <w:sz w:val="28"/>
          <w:szCs w:val="28"/>
        </w:rPr>
      </w:pPr>
      <w:r>
        <w:rPr>
          <w:color w:val="000000"/>
          <w:sz w:val="28"/>
          <w:szCs w:val="28"/>
        </w:rPr>
        <w:t xml:space="preserve">1994-03  </w:t>
      </w:r>
      <w:r>
        <w:rPr>
          <w:color w:val="000000"/>
          <w:spacing w:val="295"/>
          <w:sz w:val="28"/>
          <w:szCs w:val="28"/>
        </w:rPr>
        <w:t xml:space="preserve"> </w:t>
      </w:r>
      <w:r>
        <w:rPr>
          <w:color w:val="000000"/>
          <w:sz w:val="28"/>
          <w:szCs w:val="28"/>
        </w:rPr>
        <w:t xml:space="preserve">Committee on Critical Care and Trauma, American Society of </w:t>
      </w:r>
    </w:p>
    <w:p w14:paraId="0B17A142" w14:textId="77777777" w:rsidR="00B34040" w:rsidRDefault="00000000">
      <w:pPr>
        <w:spacing w:before="58" w:line="310" w:lineRule="atLeast"/>
        <w:ind w:left="1711" w:right="-200"/>
        <w:jc w:val="both"/>
        <w:rPr>
          <w:sz w:val="28"/>
          <w:szCs w:val="28"/>
        </w:rPr>
      </w:pPr>
      <w:r>
        <w:rPr>
          <w:color w:val="000000"/>
          <w:sz w:val="28"/>
          <w:szCs w:val="28"/>
        </w:rPr>
        <w:t xml:space="preserve">Anesthesiologists </w:t>
      </w:r>
    </w:p>
    <w:p w14:paraId="24920E9C" w14:textId="77777777" w:rsidR="00B34040" w:rsidRDefault="00000000">
      <w:pPr>
        <w:spacing w:line="370" w:lineRule="atLeast"/>
        <w:ind w:left="270" w:right="105"/>
        <w:rPr>
          <w:sz w:val="28"/>
          <w:szCs w:val="28"/>
        </w:rPr>
      </w:pPr>
      <w:r>
        <w:rPr>
          <w:color w:val="000000"/>
          <w:sz w:val="28"/>
          <w:szCs w:val="28"/>
        </w:rPr>
        <w:t xml:space="preserve">1994-99  </w:t>
      </w:r>
      <w:r>
        <w:rPr>
          <w:color w:val="000000"/>
          <w:spacing w:val="295"/>
          <w:sz w:val="28"/>
          <w:szCs w:val="28"/>
        </w:rPr>
        <w:t xml:space="preserve"> </w:t>
      </w:r>
      <w:r>
        <w:rPr>
          <w:color w:val="000000"/>
          <w:sz w:val="28"/>
          <w:szCs w:val="28"/>
        </w:rPr>
        <w:t xml:space="preserve">Work Force Planning Committee, Society of Critical Care Medicine 1994-13  </w:t>
      </w:r>
      <w:r>
        <w:rPr>
          <w:color w:val="000000"/>
          <w:spacing w:val="295"/>
          <w:sz w:val="28"/>
          <w:szCs w:val="28"/>
        </w:rPr>
        <w:t xml:space="preserve"> </w:t>
      </w:r>
      <w:r>
        <w:rPr>
          <w:color w:val="000000"/>
          <w:sz w:val="28"/>
          <w:szCs w:val="28"/>
        </w:rPr>
        <w:t xml:space="preserve">Council on Critical Care Medicine, American College of Chest </w:t>
      </w:r>
    </w:p>
    <w:p w14:paraId="124741E7" w14:textId="77777777" w:rsidR="00B34040" w:rsidRDefault="00000000">
      <w:pPr>
        <w:spacing w:before="59" w:line="310" w:lineRule="atLeast"/>
        <w:ind w:left="1711" w:right="-200"/>
        <w:jc w:val="both"/>
        <w:rPr>
          <w:sz w:val="28"/>
          <w:szCs w:val="28"/>
        </w:rPr>
      </w:pPr>
      <w:r>
        <w:rPr>
          <w:color w:val="000000"/>
          <w:sz w:val="28"/>
          <w:szCs w:val="28"/>
        </w:rPr>
        <w:t xml:space="preserve">Physicians </w:t>
      </w:r>
    </w:p>
    <w:p w14:paraId="52B7FC7B" w14:textId="77777777" w:rsidR="00B34040" w:rsidRDefault="00000000">
      <w:pPr>
        <w:spacing w:before="58" w:line="310" w:lineRule="atLeast"/>
        <w:ind w:left="270" w:right="-200"/>
        <w:jc w:val="both"/>
        <w:rPr>
          <w:sz w:val="28"/>
          <w:szCs w:val="28"/>
        </w:rPr>
      </w:pPr>
      <w:r>
        <w:rPr>
          <w:color w:val="000000"/>
          <w:sz w:val="28"/>
          <w:szCs w:val="28"/>
        </w:rPr>
        <w:t xml:space="preserve">1994-99  </w:t>
      </w:r>
      <w:r>
        <w:rPr>
          <w:color w:val="000000"/>
          <w:spacing w:val="295"/>
          <w:sz w:val="28"/>
          <w:szCs w:val="28"/>
        </w:rPr>
        <w:t xml:space="preserve"> </w:t>
      </w:r>
      <w:r>
        <w:rPr>
          <w:color w:val="000000"/>
          <w:sz w:val="28"/>
          <w:szCs w:val="28"/>
        </w:rPr>
        <w:t xml:space="preserve">Chair, Ad-Hoc Committee on Grants and Awards, Society of Critical </w:t>
      </w:r>
    </w:p>
    <w:p w14:paraId="775DD20C" w14:textId="77777777" w:rsidR="00B34040" w:rsidRDefault="00000000">
      <w:pPr>
        <w:spacing w:before="331" w:line="310" w:lineRule="atLeast"/>
        <w:ind w:left="1711" w:right="-200"/>
        <w:jc w:val="both"/>
        <w:rPr>
          <w:sz w:val="28"/>
          <w:szCs w:val="28"/>
        </w:rPr>
      </w:pPr>
      <w:r>
        <w:rPr>
          <w:color w:val="000000"/>
          <w:sz w:val="28"/>
          <w:szCs w:val="28"/>
        </w:rPr>
        <w:t xml:space="preserve">Care Medicine </w:t>
      </w:r>
    </w:p>
    <w:p w14:paraId="65500E9E" w14:textId="77777777" w:rsidR="00B34040" w:rsidRDefault="00000000">
      <w:pPr>
        <w:spacing w:before="58" w:line="310" w:lineRule="atLeast"/>
        <w:ind w:left="270" w:right="-200"/>
        <w:jc w:val="both"/>
        <w:rPr>
          <w:sz w:val="28"/>
          <w:szCs w:val="28"/>
        </w:rPr>
      </w:pPr>
      <w:r>
        <w:rPr>
          <w:color w:val="000000"/>
          <w:sz w:val="28"/>
          <w:szCs w:val="28"/>
        </w:rPr>
        <w:t xml:space="preserve">1995-96   Chair, Society of Critical Care Medicine, Anesthesia Section </w:t>
      </w:r>
    </w:p>
    <w:p w14:paraId="4B4DB1C4" w14:textId="77777777" w:rsidR="00B34040" w:rsidRDefault="00000000">
      <w:pPr>
        <w:spacing w:before="59" w:line="310" w:lineRule="atLeast"/>
        <w:ind w:left="270" w:right="-200"/>
        <w:jc w:val="both"/>
        <w:rPr>
          <w:sz w:val="28"/>
          <w:szCs w:val="28"/>
        </w:rPr>
      </w:pPr>
      <w:r>
        <w:rPr>
          <w:color w:val="000000"/>
          <w:sz w:val="28"/>
          <w:szCs w:val="28"/>
        </w:rPr>
        <w:t xml:space="preserve">1995-97   Awards Committee, Society of Critical Care Medicine, Specialty </w:t>
      </w:r>
    </w:p>
    <w:p w14:paraId="7EA99B65" w14:textId="77777777" w:rsidR="00B34040" w:rsidRDefault="00000000">
      <w:pPr>
        <w:spacing w:before="58" w:line="310" w:lineRule="atLeast"/>
        <w:ind w:left="1711" w:right="-200"/>
        <w:jc w:val="both"/>
        <w:rPr>
          <w:sz w:val="28"/>
          <w:szCs w:val="28"/>
        </w:rPr>
      </w:pPr>
      <w:r>
        <w:rPr>
          <w:color w:val="000000"/>
          <w:sz w:val="28"/>
          <w:szCs w:val="28"/>
        </w:rPr>
        <w:t xml:space="preserve">Awards Representative </w:t>
      </w:r>
    </w:p>
    <w:p w14:paraId="4BBB60CF" w14:textId="77777777" w:rsidR="00B34040" w:rsidRDefault="00000000">
      <w:pPr>
        <w:spacing w:before="58" w:line="310" w:lineRule="atLeast"/>
        <w:ind w:left="270" w:right="-200"/>
        <w:jc w:val="both"/>
        <w:rPr>
          <w:sz w:val="28"/>
          <w:szCs w:val="28"/>
        </w:rPr>
      </w:pPr>
      <w:r>
        <w:rPr>
          <w:color w:val="000000"/>
          <w:sz w:val="28"/>
          <w:szCs w:val="28"/>
        </w:rPr>
        <w:t xml:space="preserve">1995-96   Chair, Committee on Critical Care and Trauma, Ohio State </w:t>
      </w:r>
    </w:p>
    <w:p w14:paraId="6E7DCD6C" w14:textId="77777777" w:rsidR="00B34040" w:rsidRDefault="00000000">
      <w:pPr>
        <w:spacing w:before="58" w:line="310" w:lineRule="atLeast"/>
        <w:ind w:left="1711" w:right="-200"/>
        <w:jc w:val="both"/>
        <w:rPr>
          <w:sz w:val="28"/>
          <w:szCs w:val="28"/>
        </w:rPr>
      </w:pPr>
      <w:r>
        <w:rPr>
          <w:color w:val="000000"/>
          <w:sz w:val="28"/>
          <w:szCs w:val="28"/>
        </w:rPr>
        <w:t xml:space="preserve">Anesthesiologists </w:t>
      </w:r>
    </w:p>
    <w:p w14:paraId="6B3E9B79" w14:textId="77777777" w:rsidR="00B34040" w:rsidRDefault="00000000">
      <w:pPr>
        <w:spacing w:before="59" w:line="310" w:lineRule="atLeast"/>
        <w:ind w:left="270" w:right="-200"/>
        <w:jc w:val="both"/>
        <w:rPr>
          <w:sz w:val="28"/>
          <w:szCs w:val="28"/>
        </w:rPr>
      </w:pPr>
      <w:r>
        <w:rPr>
          <w:color w:val="000000"/>
          <w:sz w:val="28"/>
          <w:szCs w:val="28"/>
        </w:rPr>
        <w:t xml:space="preserve">1995- 01   Alternate Delegate, American Society of Anesthesiologists </w:t>
      </w:r>
    </w:p>
    <w:p w14:paraId="5BDF58BB" w14:textId="77777777" w:rsidR="00B34040" w:rsidRDefault="00000000">
      <w:pPr>
        <w:spacing w:line="370" w:lineRule="atLeast"/>
        <w:ind w:left="270" w:right="685"/>
        <w:jc w:val="both"/>
        <w:rPr>
          <w:sz w:val="28"/>
          <w:szCs w:val="28"/>
        </w:rPr>
      </w:pPr>
      <w:r>
        <w:rPr>
          <w:color w:val="000000"/>
          <w:sz w:val="28"/>
          <w:szCs w:val="28"/>
        </w:rPr>
        <w:t xml:space="preserve">1995-97   Task Force on Membership, Society of Critical Care Medicine 1995-97   International Subcommittee, Society of Critical Care Medicine 1996-98   Nominating Committee, Society of Critical Care Medicine </w:t>
      </w:r>
    </w:p>
    <w:p w14:paraId="225BEDCE" w14:textId="77777777" w:rsidR="00B34040" w:rsidRDefault="00000000">
      <w:pPr>
        <w:spacing w:before="63" w:line="310" w:lineRule="atLeast"/>
        <w:ind w:left="270" w:right="-200"/>
        <w:jc w:val="both"/>
        <w:rPr>
          <w:sz w:val="28"/>
          <w:szCs w:val="28"/>
        </w:rPr>
      </w:pPr>
      <w:r>
        <w:rPr>
          <w:color w:val="000000"/>
          <w:sz w:val="28"/>
          <w:szCs w:val="28"/>
        </w:rPr>
        <w:t xml:space="preserve">1996-99   Nominating Committee, Shuben-Weil Award, Anesthesia Section, </w:t>
      </w:r>
    </w:p>
    <w:p w14:paraId="3BBEB295" w14:textId="77777777" w:rsidR="00B34040" w:rsidRDefault="00000000">
      <w:pPr>
        <w:spacing w:before="59" w:line="310" w:lineRule="atLeast"/>
        <w:ind w:left="1711" w:right="-200"/>
        <w:jc w:val="both"/>
        <w:rPr>
          <w:sz w:val="28"/>
          <w:szCs w:val="28"/>
        </w:rPr>
      </w:pPr>
      <w:r>
        <w:rPr>
          <w:color w:val="000000"/>
          <w:sz w:val="28"/>
          <w:szCs w:val="28"/>
        </w:rPr>
        <w:lastRenderedPageBreak/>
        <w:t xml:space="preserve">Society of Critical Care Medicine </w:t>
      </w:r>
    </w:p>
    <w:p w14:paraId="1DD5C131" w14:textId="77777777" w:rsidR="00B34040" w:rsidRDefault="00000000">
      <w:pPr>
        <w:spacing w:line="370" w:lineRule="atLeast"/>
        <w:ind w:left="270" w:right="-35"/>
        <w:jc w:val="both"/>
        <w:rPr>
          <w:sz w:val="28"/>
          <w:szCs w:val="28"/>
        </w:rPr>
      </w:pPr>
      <w:r>
        <w:rPr>
          <w:color w:val="000000"/>
          <w:sz w:val="28"/>
          <w:szCs w:val="28"/>
        </w:rPr>
        <w:t xml:space="preserve">1996-98   Nominating Committee, American College of Critical Care Medicine 1996-97   Chair, Specialty Review Awards Committee, Society of Critical Care </w:t>
      </w:r>
    </w:p>
    <w:p w14:paraId="2C613E15" w14:textId="77777777" w:rsidR="00B34040" w:rsidRDefault="00000000">
      <w:pPr>
        <w:spacing w:before="58" w:line="310" w:lineRule="atLeast"/>
        <w:ind w:left="1711" w:right="-200"/>
        <w:jc w:val="both"/>
        <w:rPr>
          <w:sz w:val="28"/>
          <w:szCs w:val="28"/>
        </w:rPr>
      </w:pPr>
      <w:r>
        <w:rPr>
          <w:color w:val="000000"/>
          <w:sz w:val="28"/>
          <w:szCs w:val="28"/>
        </w:rPr>
        <w:t xml:space="preserve">Medicine </w:t>
      </w:r>
    </w:p>
    <w:p w14:paraId="299777D5" w14:textId="77777777" w:rsidR="00B34040" w:rsidRDefault="00000000">
      <w:pPr>
        <w:spacing w:before="59" w:line="310" w:lineRule="atLeast"/>
        <w:ind w:left="270" w:right="-200"/>
        <w:jc w:val="both"/>
        <w:rPr>
          <w:sz w:val="28"/>
          <w:szCs w:val="28"/>
        </w:rPr>
      </w:pPr>
      <w:r>
        <w:rPr>
          <w:color w:val="000000"/>
          <w:sz w:val="28"/>
          <w:szCs w:val="28"/>
        </w:rPr>
        <w:t xml:space="preserve">1996-97   Vice-Chair, A.S. Laerdal Memorial Lecture Subcommittee, Society of </w:t>
      </w:r>
    </w:p>
    <w:p w14:paraId="32DCF5CE" w14:textId="77777777" w:rsidR="00B34040" w:rsidRDefault="00000000">
      <w:pPr>
        <w:spacing w:before="58" w:line="310" w:lineRule="atLeast"/>
        <w:ind w:left="1711" w:right="-200"/>
        <w:jc w:val="both"/>
        <w:rPr>
          <w:sz w:val="28"/>
          <w:szCs w:val="28"/>
        </w:rPr>
      </w:pPr>
      <w:r>
        <w:rPr>
          <w:color w:val="000000"/>
          <w:sz w:val="28"/>
          <w:szCs w:val="28"/>
        </w:rPr>
        <w:t xml:space="preserve">Critical Care Medicine </w:t>
      </w:r>
    </w:p>
    <w:p w14:paraId="61CEA7FD" w14:textId="77777777" w:rsidR="00B34040" w:rsidRDefault="00000000">
      <w:pPr>
        <w:spacing w:before="58" w:line="310" w:lineRule="atLeast"/>
        <w:ind w:left="270" w:right="-200"/>
        <w:jc w:val="both"/>
        <w:rPr>
          <w:sz w:val="28"/>
          <w:szCs w:val="28"/>
        </w:rPr>
      </w:pPr>
      <w:r>
        <w:rPr>
          <w:color w:val="000000"/>
          <w:sz w:val="28"/>
          <w:szCs w:val="28"/>
        </w:rPr>
        <w:t xml:space="preserve">1996-97   Vice-Chair, Fellows Awards Subcommittee, Society of Critical Care </w:t>
      </w:r>
    </w:p>
    <w:p w14:paraId="500F920A" w14:textId="77777777" w:rsidR="00B34040" w:rsidRDefault="00000000">
      <w:pPr>
        <w:spacing w:before="58" w:line="310" w:lineRule="atLeast"/>
        <w:ind w:left="1711" w:right="-200"/>
        <w:jc w:val="both"/>
        <w:rPr>
          <w:sz w:val="28"/>
          <w:szCs w:val="28"/>
        </w:rPr>
      </w:pPr>
      <w:r>
        <w:rPr>
          <w:color w:val="000000"/>
          <w:sz w:val="28"/>
          <w:szCs w:val="28"/>
        </w:rPr>
        <w:t xml:space="preserve">Medicine  </w:t>
      </w:r>
    </w:p>
    <w:p w14:paraId="00627083" w14:textId="77777777" w:rsidR="00B34040" w:rsidRDefault="00000000">
      <w:pPr>
        <w:spacing w:before="59" w:line="310" w:lineRule="atLeast"/>
        <w:ind w:left="270" w:right="-200"/>
        <w:jc w:val="both"/>
        <w:rPr>
          <w:sz w:val="28"/>
          <w:szCs w:val="28"/>
        </w:rPr>
      </w:pPr>
      <w:r>
        <w:rPr>
          <w:color w:val="000000"/>
          <w:sz w:val="28"/>
          <w:szCs w:val="28"/>
        </w:rPr>
        <w:t xml:space="preserve">1996-97 Program Chair, 1997 Education and Scientific Program, Society of </w:t>
      </w:r>
    </w:p>
    <w:p w14:paraId="5B831420" w14:textId="77777777" w:rsidR="00B34040" w:rsidRDefault="00000000">
      <w:pPr>
        <w:spacing w:before="58" w:line="310" w:lineRule="atLeast"/>
        <w:ind w:left="1711" w:right="-200"/>
        <w:jc w:val="both"/>
        <w:rPr>
          <w:sz w:val="28"/>
          <w:szCs w:val="28"/>
        </w:rPr>
      </w:pPr>
      <w:r>
        <w:rPr>
          <w:color w:val="000000"/>
          <w:sz w:val="28"/>
          <w:szCs w:val="28"/>
        </w:rPr>
        <w:t xml:space="preserve">Critical Care Medicine </w:t>
      </w:r>
    </w:p>
    <w:p w14:paraId="4EA7F4DB" w14:textId="77777777" w:rsidR="00B34040" w:rsidRDefault="00000000">
      <w:pPr>
        <w:spacing w:before="58" w:line="310" w:lineRule="atLeast"/>
        <w:ind w:left="270" w:right="-200"/>
        <w:jc w:val="both"/>
        <w:rPr>
          <w:sz w:val="28"/>
          <w:szCs w:val="28"/>
        </w:rPr>
      </w:pPr>
      <w:r>
        <w:rPr>
          <w:color w:val="000000"/>
          <w:sz w:val="28"/>
          <w:szCs w:val="28"/>
        </w:rPr>
        <w:t xml:space="preserve">1996-00   Co-Chair, Task Force on Combined Anesthesia and Surgery Section, </w:t>
      </w:r>
    </w:p>
    <w:p w14:paraId="1C6946A2" w14:textId="77777777" w:rsidR="00B34040" w:rsidRDefault="00000000">
      <w:pPr>
        <w:spacing w:before="58" w:line="310" w:lineRule="atLeast"/>
        <w:ind w:left="1711" w:right="-200"/>
        <w:jc w:val="both"/>
        <w:rPr>
          <w:sz w:val="28"/>
          <w:szCs w:val="28"/>
        </w:rPr>
      </w:pPr>
      <w:r>
        <w:rPr>
          <w:color w:val="000000"/>
          <w:sz w:val="28"/>
          <w:szCs w:val="28"/>
        </w:rPr>
        <w:t xml:space="preserve">Society of Critical Care Medicine </w:t>
      </w:r>
    </w:p>
    <w:p w14:paraId="0DC77CDC" w14:textId="77777777" w:rsidR="00B34040" w:rsidRDefault="00000000">
      <w:pPr>
        <w:spacing w:before="58" w:line="310" w:lineRule="atLeast"/>
        <w:ind w:left="270" w:right="-200"/>
        <w:jc w:val="both"/>
        <w:rPr>
          <w:sz w:val="28"/>
          <w:szCs w:val="28"/>
        </w:rPr>
      </w:pPr>
      <w:r>
        <w:rPr>
          <w:color w:val="000000"/>
          <w:sz w:val="28"/>
          <w:szCs w:val="28"/>
        </w:rPr>
        <w:t xml:space="preserve">1996-99   CCSAP/Comprehensive Review Committee, Society of Critical Care </w:t>
      </w:r>
    </w:p>
    <w:p w14:paraId="390DCCC1" w14:textId="77777777" w:rsidR="00B34040" w:rsidRDefault="00000000">
      <w:pPr>
        <w:spacing w:before="59" w:line="310" w:lineRule="atLeast"/>
        <w:ind w:left="1711" w:right="-200"/>
        <w:jc w:val="both"/>
        <w:rPr>
          <w:sz w:val="28"/>
          <w:szCs w:val="28"/>
        </w:rPr>
      </w:pPr>
      <w:r>
        <w:rPr>
          <w:color w:val="000000"/>
          <w:sz w:val="28"/>
          <w:szCs w:val="28"/>
        </w:rPr>
        <w:t xml:space="preserve">Medicine </w:t>
      </w:r>
    </w:p>
    <w:p w14:paraId="6174D0DE" w14:textId="77777777" w:rsidR="00B34040" w:rsidRDefault="00000000">
      <w:pPr>
        <w:spacing w:before="58" w:line="310" w:lineRule="atLeast"/>
        <w:ind w:left="270" w:right="-200"/>
        <w:jc w:val="both"/>
        <w:rPr>
          <w:sz w:val="28"/>
          <w:szCs w:val="28"/>
        </w:rPr>
      </w:pPr>
      <w:r>
        <w:rPr>
          <w:color w:val="000000"/>
          <w:sz w:val="28"/>
          <w:szCs w:val="28"/>
        </w:rPr>
        <w:t xml:space="preserve">1996-98   Clinical Circulation Subcommittee, American Society of </w:t>
      </w:r>
    </w:p>
    <w:p w14:paraId="597DBCCC" w14:textId="77777777" w:rsidR="00B34040" w:rsidRDefault="00000000">
      <w:pPr>
        <w:spacing w:before="58" w:line="310" w:lineRule="atLeast"/>
        <w:ind w:left="1711" w:right="-200"/>
        <w:jc w:val="both"/>
        <w:rPr>
          <w:sz w:val="28"/>
          <w:szCs w:val="28"/>
        </w:rPr>
      </w:pPr>
      <w:r>
        <w:rPr>
          <w:color w:val="000000"/>
          <w:sz w:val="28"/>
          <w:szCs w:val="28"/>
        </w:rPr>
        <w:t xml:space="preserve">Anesthesiologists </w:t>
      </w:r>
    </w:p>
    <w:p w14:paraId="47C0CA61" w14:textId="77777777" w:rsidR="00B34040" w:rsidRDefault="00000000">
      <w:pPr>
        <w:spacing w:before="59" w:line="310" w:lineRule="atLeast"/>
        <w:ind w:left="270" w:right="-200"/>
        <w:jc w:val="both"/>
        <w:rPr>
          <w:sz w:val="28"/>
          <w:szCs w:val="28"/>
        </w:rPr>
      </w:pPr>
      <w:r>
        <w:rPr>
          <w:color w:val="000000"/>
          <w:sz w:val="28"/>
          <w:szCs w:val="28"/>
        </w:rPr>
        <w:t xml:space="preserve">1997-99   Chair, Continuing Education Committee, Society of Critical Care </w:t>
      </w:r>
    </w:p>
    <w:p w14:paraId="4A20D722" w14:textId="77777777" w:rsidR="00B34040" w:rsidRDefault="00000000">
      <w:pPr>
        <w:spacing w:before="64" w:line="310" w:lineRule="atLeast"/>
        <w:ind w:left="1711" w:right="-200"/>
        <w:jc w:val="both"/>
        <w:rPr>
          <w:sz w:val="28"/>
          <w:szCs w:val="28"/>
        </w:rPr>
      </w:pPr>
      <w:r>
        <w:rPr>
          <w:color w:val="000000"/>
          <w:sz w:val="28"/>
          <w:szCs w:val="28"/>
        </w:rPr>
        <w:t xml:space="preserve">Medicine </w:t>
      </w:r>
    </w:p>
    <w:p w14:paraId="68EA22C5" w14:textId="77777777" w:rsidR="00B34040" w:rsidRDefault="00000000">
      <w:pPr>
        <w:spacing w:line="370" w:lineRule="atLeast"/>
        <w:ind w:left="270" w:right="-151"/>
        <w:rPr>
          <w:sz w:val="28"/>
          <w:szCs w:val="28"/>
        </w:rPr>
      </w:pPr>
      <w:r>
        <w:rPr>
          <w:color w:val="000000"/>
          <w:sz w:val="28"/>
          <w:szCs w:val="28"/>
        </w:rPr>
        <w:t xml:space="preserve">1997-00   Co-Chair, Task Force on Education, Society of Critical Care Medicine 1997-00   Exhibit Advisory Council, Society of Critical Care Medicine </w:t>
      </w:r>
    </w:p>
    <w:p w14:paraId="7944BD39" w14:textId="77777777" w:rsidR="00B34040" w:rsidRDefault="00000000">
      <w:pPr>
        <w:spacing w:before="58" w:line="310" w:lineRule="atLeast"/>
        <w:ind w:left="270" w:right="-200"/>
        <w:jc w:val="both"/>
        <w:rPr>
          <w:sz w:val="28"/>
          <w:szCs w:val="28"/>
        </w:rPr>
      </w:pPr>
      <w:r>
        <w:rPr>
          <w:color w:val="000000"/>
          <w:sz w:val="28"/>
          <w:szCs w:val="28"/>
        </w:rPr>
        <w:t xml:space="preserve">1997-99   Nominating Committee, Anesthesia Section, Society of Critical Care </w:t>
      </w:r>
    </w:p>
    <w:p w14:paraId="5D1C35DB" w14:textId="77777777" w:rsidR="00B34040" w:rsidRDefault="00000000">
      <w:pPr>
        <w:spacing w:before="59" w:line="310" w:lineRule="atLeast"/>
        <w:ind w:left="1711" w:right="-200"/>
        <w:jc w:val="both"/>
        <w:rPr>
          <w:sz w:val="28"/>
          <w:szCs w:val="28"/>
        </w:rPr>
      </w:pPr>
      <w:r>
        <w:rPr>
          <w:color w:val="000000"/>
          <w:sz w:val="28"/>
          <w:szCs w:val="28"/>
        </w:rPr>
        <w:t xml:space="preserve">Medicine </w:t>
      </w:r>
    </w:p>
    <w:p w14:paraId="1E4B0008" w14:textId="77777777" w:rsidR="00B34040" w:rsidRDefault="00000000">
      <w:pPr>
        <w:spacing w:line="370" w:lineRule="atLeast"/>
        <w:ind w:left="270" w:right="-176"/>
        <w:rPr>
          <w:sz w:val="28"/>
          <w:szCs w:val="28"/>
        </w:rPr>
      </w:pPr>
      <w:r>
        <w:rPr>
          <w:color w:val="000000"/>
          <w:sz w:val="28"/>
          <w:szCs w:val="28"/>
        </w:rPr>
        <w:t xml:space="preserve">1997-98   Post-Chair, Program Subcommittee, Society of Critical Care Medicine 1997-98   Chair, A.S. Laerdal Memorial Lecture Subcommittee, Society of </w:t>
      </w:r>
    </w:p>
    <w:p w14:paraId="3E4CF4D8" w14:textId="77777777" w:rsidR="00B34040" w:rsidRDefault="00000000">
      <w:pPr>
        <w:spacing w:before="331" w:line="310" w:lineRule="atLeast"/>
        <w:ind w:left="1711" w:right="-200"/>
        <w:jc w:val="both"/>
        <w:rPr>
          <w:sz w:val="28"/>
          <w:szCs w:val="28"/>
        </w:rPr>
      </w:pPr>
      <w:r>
        <w:rPr>
          <w:color w:val="000000"/>
          <w:sz w:val="28"/>
          <w:szCs w:val="28"/>
        </w:rPr>
        <w:t xml:space="preserve">Critical Care Medicine </w:t>
      </w:r>
    </w:p>
    <w:p w14:paraId="2959D651" w14:textId="77777777" w:rsidR="00B34040" w:rsidRDefault="00000000">
      <w:pPr>
        <w:spacing w:before="58" w:line="310" w:lineRule="atLeast"/>
        <w:ind w:left="270" w:right="-200"/>
        <w:jc w:val="both"/>
        <w:rPr>
          <w:sz w:val="28"/>
          <w:szCs w:val="28"/>
        </w:rPr>
      </w:pPr>
      <w:r>
        <w:rPr>
          <w:color w:val="000000"/>
          <w:sz w:val="28"/>
          <w:szCs w:val="28"/>
        </w:rPr>
        <w:t xml:space="preserve">1997-98   Chair, Fellow Awards Subcommittee, Society of Critical Care </w:t>
      </w:r>
    </w:p>
    <w:p w14:paraId="767F9EB7" w14:textId="77777777" w:rsidR="00B34040" w:rsidRDefault="00000000">
      <w:pPr>
        <w:spacing w:before="59" w:line="310" w:lineRule="atLeast"/>
        <w:ind w:left="1711" w:right="-200"/>
        <w:jc w:val="both"/>
        <w:rPr>
          <w:sz w:val="28"/>
          <w:szCs w:val="28"/>
        </w:rPr>
      </w:pPr>
      <w:r>
        <w:rPr>
          <w:color w:val="000000"/>
          <w:sz w:val="28"/>
          <w:szCs w:val="28"/>
        </w:rPr>
        <w:t xml:space="preserve">Medicine </w:t>
      </w:r>
    </w:p>
    <w:p w14:paraId="18F8C2A7" w14:textId="77777777" w:rsidR="00B34040" w:rsidRDefault="00000000">
      <w:pPr>
        <w:spacing w:before="58" w:line="310" w:lineRule="atLeast"/>
        <w:ind w:left="270" w:right="-200"/>
        <w:jc w:val="both"/>
        <w:rPr>
          <w:sz w:val="28"/>
          <w:szCs w:val="28"/>
        </w:rPr>
      </w:pPr>
      <w:r>
        <w:rPr>
          <w:color w:val="000000"/>
          <w:sz w:val="28"/>
          <w:szCs w:val="28"/>
        </w:rPr>
        <w:t xml:space="preserve">1997-98   Vice-Chair, Continuing Education Committee, Society of Critical </w:t>
      </w:r>
    </w:p>
    <w:p w14:paraId="1A503100" w14:textId="77777777" w:rsidR="00B34040" w:rsidRDefault="00000000">
      <w:pPr>
        <w:spacing w:before="58" w:line="310" w:lineRule="atLeast"/>
        <w:ind w:left="1711" w:right="-200"/>
        <w:jc w:val="both"/>
        <w:rPr>
          <w:sz w:val="28"/>
          <w:szCs w:val="28"/>
        </w:rPr>
      </w:pPr>
      <w:r>
        <w:rPr>
          <w:color w:val="000000"/>
          <w:sz w:val="28"/>
          <w:szCs w:val="28"/>
        </w:rPr>
        <w:t xml:space="preserve">Care Medicine </w:t>
      </w:r>
    </w:p>
    <w:p w14:paraId="1174868C" w14:textId="77777777" w:rsidR="00B34040" w:rsidRDefault="00000000">
      <w:pPr>
        <w:spacing w:line="370" w:lineRule="atLeast"/>
        <w:ind w:left="270" w:right="150"/>
        <w:rPr>
          <w:sz w:val="28"/>
          <w:szCs w:val="28"/>
        </w:rPr>
      </w:pPr>
      <w:r>
        <w:rPr>
          <w:color w:val="000000"/>
          <w:sz w:val="28"/>
          <w:szCs w:val="28"/>
        </w:rPr>
        <w:t xml:space="preserve">1997-98   International Liaison Committee, Society of Critical Care Medicine 1997-99   Chair, Continuing Education Committee, Society of Critical Care </w:t>
      </w:r>
    </w:p>
    <w:p w14:paraId="3E5A6F84" w14:textId="77777777" w:rsidR="00B34040" w:rsidRDefault="00000000">
      <w:pPr>
        <w:spacing w:before="59" w:line="310" w:lineRule="atLeast"/>
        <w:ind w:left="1711" w:right="-200"/>
        <w:jc w:val="both"/>
        <w:rPr>
          <w:sz w:val="28"/>
          <w:szCs w:val="28"/>
        </w:rPr>
      </w:pPr>
      <w:r>
        <w:rPr>
          <w:color w:val="000000"/>
          <w:sz w:val="28"/>
          <w:szCs w:val="28"/>
        </w:rPr>
        <w:t xml:space="preserve">Medicine </w:t>
      </w:r>
    </w:p>
    <w:p w14:paraId="2E74FFCF" w14:textId="77777777" w:rsidR="00B34040" w:rsidRDefault="00000000">
      <w:pPr>
        <w:spacing w:before="58" w:line="310" w:lineRule="atLeast"/>
        <w:ind w:left="270" w:right="-200"/>
        <w:jc w:val="both"/>
        <w:rPr>
          <w:sz w:val="28"/>
          <w:szCs w:val="28"/>
        </w:rPr>
      </w:pPr>
      <w:r>
        <w:rPr>
          <w:color w:val="000000"/>
          <w:sz w:val="28"/>
          <w:szCs w:val="28"/>
        </w:rPr>
        <w:t xml:space="preserve">1997-02   Multidisciplinary Review Course Subcommittee, Society of Critical </w:t>
      </w:r>
    </w:p>
    <w:p w14:paraId="59866E68" w14:textId="77777777" w:rsidR="00B34040" w:rsidRDefault="00000000">
      <w:pPr>
        <w:spacing w:before="58" w:line="310" w:lineRule="atLeast"/>
        <w:ind w:left="1711" w:right="-200"/>
        <w:jc w:val="both"/>
        <w:rPr>
          <w:sz w:val="28"/>
          <w:szCs w:val="28"/>
        </w:rPr>
      </w:pPr>
      <w:r>
        <w:rPr>
          <w:color w:val="000000"/>
          <w:sz w:val="28"/>
          <w:szCs w:val="28"/>
        </w:rPr>
        <w:t xml:space="preserve">Care Medicine </w:t>
      </w:r>
    </w:p>
    <w:p w14:paraId="15466D31" w14:textId="77777777" w:rsidR="00B34040" w:rsidRDefault="00000000">
      <w:pPr>
        <w:spacing w:before="63" w:line="310" w:lineRule="atLeast"/>
        <w:ind w:left="270" w:right="-200"/>
        <w:jc w:val="both"/>
        <w:rPr>
          <w:sz w:val="28"/>
          <w:szCs w:val="28"/>
        </w:rPr>
      </w:pPr>
      <w:r>
        <w:rPr>
          <w:color w:val="000000"/>
          <w:sz w:val="28"/>
          <w:szCs w:val="28"/>
        </w:rPr>
        <w:lastRenderedPageBreak/>
        <w:t xml:space="preserve">1997- 01   Representative, Board of Directors, American Society of </w:t>
      </w:r>
    </w:p>
    <w:p w14:paraId="49D7A95F" w14:textId="77777777" w:rsidR="00B34040" w:rsidRDefault="00000000">
      <w:pPr>
        <w:spacing w:before="59" w:line="310" w:lineRule="atLeast"/>
        <w:ind w:left="1711" w:right="-200"/>
        <w:jc w:val="both"/>
        <w:rPr>
          <w:sz w:val="28"/>
          <w:szCs w:val="28"/>
        </w:rPr>
      </w:pPr>
      <w:r>
        <w:rPr>
          <w:color w:val="000000"/>
          <w:sz w:val="28"/>
          <w:szCs w:val="28"/>
        </w:rPr>
        <w:t xml:space="preserve">Anesthesiologists </w:t>
      </w:r>
    </w:p>
    <w:p w14:paraId="718980AB" w14:textId="77777777" w:rsidR="00B34040" w:rsidRDefault="00000000">
      <w:pPr>
        <w:spacing w:before="58" w:line="310" w:lineRule="atLeast"/>
        <w:ind w:left="270" w:right="-200"/>
        <w:jc w:val="both"/>
        <w:rPr>
          <w:sz w:val="28"/>
          <w:szCs w:val="28"/>
        </w:rPr>
      </w:pPr>
      <w:r>
        <w:rPr>
          <w:color w:val="000000"/>
          <w:sz w:val="28"/>
          <w:szCs w:val="28"/>
        </w:rPr>
        <w:t xml:space="preserve">1997-00   Member, Joint Review Committee on Educational Programs for the </w:t>
      </w:r>
    </w:p>
    <w:p w14:paraId="431A142F" w14:textId="77777777" w:rsidR="00B34040" w:rsidRDefault="00000000">
      <w:pPr>
        <w:spacing w:before="58" w:line="310" w:lineRule="atLeast"/>
        <w:ind w:left="1711" w:right="-200"/>
        <w:jc w:val="both"/>
        <w:rPr>
          <w:sz w:val="28"/>
          <w:szCs w:val="28"/>
        </w:rPr>
      </w:pPr>
      <w:r>
        <w:rPr>
          <w:color w:val="000000"/>
          <w:sz w:val="28"/>
          <w:szCs w:val="28"/>
        </w:rPr>
        <w:t xml:space="preserve">EMT-Programs for the EMT-Paramedic </w:t>
      </w:r>
    </w:p>
    <w:p w14:paraId="5A8536D9" w14:textId="77777777" w:rsidR="00B34040" w:rsidRDefault="00000000">
      <w:pPr>
        <w:spacing w:before="58" w:line="310" w:lineRule="atLeast"/>
        <w:ind w:left="270" w:right="-200"/>
        <w:jc w:val="both"/>
        <w:rPr>
          <w:sz w:val="28"/>
          <w:szCs w:val="28"/>
        </w:rPr>
      </w:pPr>
      <w:r>
        <w:rPr>
          <w:color w:val="000000"/>
          <w:sz w:val="28"/>
          <w:szCs w:val="28"/>
        </w:rPr>
        <w:t xml:space="preserve">1997- 01   Adjunct Member, Committee on Critical Care Medicine &amp; Trauma </w:t>
      </w:r>
    </w:p>
    <w:p w14:paraId="439612A0" w14:textId="77777777" w:rsidR="00B34040" w:rsidRDefault="00000000">
      <w:pPr>
        <w:spacing w:before="59" w:line="310" w:lineRule="atLeast"/>
        <w:ind w:left="1711" w:right="-200"/>
        <w:jc w:val="both"/>
        <w:rPr>
          <w:sz w:val="28"/>
          <w:szCs w:val="28"/>
        </w:rPr>
      </w:pPr>
      <w:r>
        <w:rPr>
          <w:color w:val="000000"/>
          <w:sz w:val="28"/>
          <w:szCs w:val="28"/>
        </w:rPr>
        <w:t xml:space="preserve">Medicine, America Society of Anesthesiologists </w:t>
      </w:r>
    </w:p>
    <w:p w14:paraId="6F555E43" w14:textId="77777777" w:rsidR="00B34040" w:rsidRDefault="00000000">
      <w:pPr>
        <w:spacing w:before="58" w:line="310" w:lineRule="atLeast"/>
        <w:ind w:left="270" w:right="-200"/>
        <w:jc w:val="both"/>
        <w:rPr>
          <w:sz w:val="28"/>
          <w:szCs w:val="28"/>
        </w:rPr>
      </w:pPr>
      <w:r>
        <w:rPr>
          <w:color w:val="000000"/>
          <w:sz w:val="28"/>
          <w:szCs w:val="28"/>
        </w:rPr>
        <w:t xml:space="preserve">1997-05   Member, Subcommittee on Critical Care, American Society of </w:t>
      </w:r>
    </w:p>
    <w:p w14:paraId="390E1DE3" w14:textId="77777777" w:rsidR="00B34040" w:rsidRDefault="00000000">
      <w:pPr>
        <w:spacing w:before="58" w:line="310" w:lineRule="atLeast"/>
        <w:ind w:left="1711" w:right="-200"/>
        <w:jc w:val="both"/>
        <w:rPr>
          <w:sz w:val="28"/>
          <w:szCs w:val="28"/>
        </w:rPr>
      </w:pPr>
      <w:r>
        <w:rPr>
          <w:color w:val="000000"/>
          <w:sz w:val="28"/>
          <w:szCs w:val="28"/>
        </w:rPr>
        <w:t xml:space="preserve">Anesthesiologists </w:t>
      </w:r>
    </w:p>
    <w:p w14:paraId="6D9D565E" w14:textId="77777777" w:rsidR="00B34040" w:rsidRDefault="00000000">
      <w:pPr>
        <w:spacing w:line="370" w:lineRule="atLeast"/>
        <w:ind w:left="270" w:right="893"/>
        <w:rPr>
          <w:sz w:val="28"/>
          <w:szCs w:val="28"/>
        </w:rPr>
      </w:pPr>
      <w:r>
        <w:rPr>
          <w:color w:val="000000"/>
          <w:sz w:val="28"/>
          <w:szCs w:val="28"/>
        </w:rPr>
        <w:t xml:space="preserve">1997-99   Chair, CSSAP Committee, Society of Critical Care Medicine 1997-99   Vice-Chair, Task Force on SCCM/ACCP Board Review </w:t>
      </w:r>
    </w:p>
    <w:p w14:paraId="48074A3C" w14:textId="77777777" w:rsidR="00B34040" w:rsidRDefault="00000000">
      <w:pPr>
        <w:spacing w:before="59" w:line="310" w:lineRule="atLeast"/>
        <w:ind w:left="270" w:right="-200"/>
        <w:jc w:val="both"/>
        <w:rPr>
          <w:sz w:val="28"/>
          <w:szCs w:val="28"/>
        </w:rPr>
      </w:pPr>
      <w:r>
        <w:rPr>
          <w:color w:val="000000"/>
          <w:sz w:val="28"/>
          <w:szCs w:val="28"/>
        </w:rPr>
        <w:t xml:space="preserve">1997-99   Nominating Committee, Society of Critical Care Medicine </w:t>
      </w:r>
    </w:p>
    <w:p w14:paraId="5AB7C3D3" w14:textId="77777777" w:rsidR="00B34040" w:rsidRDefault="00000000">
      <w:pPr>
        <w:spacing w:before="58" w:line="310" w:lineRule="atLeast"/>
        <w:ind w:left="270" w:right="-200"/>
        <w:jc w:val="both"/>
        <w:rPr>
          <w:sz w:val="28"/>
          <w:szCs w:val="28"/>
        </w:rPr>
      </w:pPr>
      <w:r>
        <w:rPr>
          <w:color w:val="000000"/>
          <w:sz w:val="28"/>
          <w:szCs w:val="28"/>
        </w:rPr>
        <w:t xml:space="preserve">1998-02   Member, Joint Review Course Committee, SCCM/ACCP </w:t>
      </w:r>
    </w:p>
    <w:p w14:paraId="56E0624C" w14:textId="77777777" w:rsidR="00B34040" w:rsidRDefault="00000000">
      <w:pPr>
        <w:spacing w:before="58" w:line="310" w:lineRule="atLeast"/>
        <w:ind w:left="270" w:right="-200"/>
        <w:jc w:val="both"/>
        <w:rPr>
          <w:sz w:val="28"/>
          <w:szCs w:val="28"/>
        </w:rPr>
      </w:pPr>
      <w:r>
        <w:rPr>
          <w:color w:val="000000"/>
          <w:sz w:val="28"/>
          <w:szCs w:val="28"/>
        </w:rPr>
        <w:t xml:space="preserve">2000-04   Chair, Committee on Bylaws, American Society of Critical Care </w:t>
      </w:r>
    </w:p>
    <w:p w14:paraId="7927E5FB" w14:textId="77777777" w:rsidR="00B34040" w:rsidRDefault="00000000">
      <w:pPr>
        <w:spacing w:before="58" w:line="310" w:lineRule="atLeast"/>
        <w:ind w:left="1711" w:right="-200"/>
        <w:jc w:val="both"/>
        <w:rPr>
          <w:sz w:val="28"/>
          <w:szCs w:val="28"/>
        </w:rPr>
      </w:pPr>
      <w:r>
        <w:rPr>
          <w:color w:val="000000"/>
          <w:sz w:val="28"/>
          <w:szCs w:val="28"/>
        </w:rPr>
        <w:t xml:space="preserve">Anesthesiologists </w:t>
      </w:r>
    </w:p>
    <w:p w14:paraId="0AAECF5D" w14:textId="77777777" w:rsidR="00B34040" w:rsidRDefault="00000000">
      <w:pPr>
        <w:spacing w:before="59" w:line="310" w:lineRule="atLeast"/>
        <w:ind w:left="270" w:right="-200"/>
        <w:jc w:val="both"/>
        <w:rPr>
          <w:sz w:val="28"/>
          <w:szCs w:val="28"/>
        </w:rPr>
      </w:pPr>
      <w:r>
        <w:rPr>
          <w:color w:val="000000"/>
          <w:sz w:val="28"/>
          <w:szCs w:val="28"/>
        </w:rPr>
        <w:t xml:space="preserve">2002-03   Vice-Chair, Multidisciplinary Review Course Subcommittee, Society </w:t>
      </w:r>
    </w:p>
    <w:p w14:paraId="6F55DBF4" w14:textId="77777777" w:rsidR="00B34040" w:rsidRDefault="00000000">
      <w:pPr>
        <w:spacing w:before="58" w:line="310" w:lineRule="atLeast"/>
        <w:ind w:left="1711" w:right="-200"/>
        <w:jc w:val="both"/>
        <w:rPr>
          <w:sz w:val="28"/>
          <w:szCs w:val="28"/>
        </w:rPr>
      </w:pPr>
      <w:r>
        <w:rPr>
          <w:color w:val="000000"/>
          <w:sz w:val="28"/>
          <w:szCs w:val="28"/>
        </w:rPr>
        <w:t xml:space="preserve">of Critical Care Medicine </w:t>
      </w:r>
    </w:p>
    <w:p w14:paraId="4BE4102F" w14:textId="77777777" w:rsidR="00B34040" w:rsidRDefault="00000000">
      <w:pPr>
        <w:spacing w:line="370" w:lineRule="atLeast"/>
        <w:ind w:left="270" w:right="-32"/>
        <w:rPr>
          <w:sz w:val="28"/>
          <w:szCs w:val="28"/>
        </w:rPr>
      </w:pPr>
      <w:r>
        <w:rPr>
          <w:color w:val="000000"/>
          <w:sz w:val="28"/>
          <w:szCs w:val="28"/>
        </w:rPr>
        <w:t xml:space="preserve">2002-03   Vice-Chair, Joint Review Course Committee, SCCM/ACCP 2002-03   Vice-Chair, Multidisciplinary Review Course Subcommittee, Society </w:t>
      </w:r>
    </w:p>
    <w:p w14:paraId="074DAE2C" w14:textId="77777777" w:rsidR="00B34040" w:rsidRDefault="00000000">
      <w:pPr>
        <w:spacing w:before="64" w:line="310" w:lineRule="atLeast"/>
        <w:ind w:left="1711" w:right="-200"/>
        <w:jc w:val="both"/>
        <w:rPr>
          <w:sz w:val="28"/>
          <w:szCs w:val="28"/>
        </w:rPr>
      </w:pPr>
      <w:r>
        <w:rPr>
          <w:color w:val="000000"/>
          <w:sz w:val="28"/>
          <w:szCs w:val="28"/>
        </w:rPr>
        <w:t xml:space="preserve">of Critical Care Medicine </w:t>
      </w:r>
    </w:p>
    <w:p w14:paraId="4A1F9252" w14:textId="77777777" w:rsidR="00B34040" w:rsidRDefault="00000000">
      <w:pPr>
        <w:spacing w:before="58" w:line="310" w:lineRule="atLeast"/>
        <w:ind w:left="270" w:right="-200"/>
        <w:jc w:val="both"/>
        <w:rPr>
          <w:sz w:val="28"/>
          <w:szCs w:val="28"/>
        </w:rPr>
      </w:pPr>
      <w:r>
        <w:rPr>
          <w:color w:val="000000"/>
          <w:sz w:val="28"/>
          <w:szCs w:val="28"/>
        </w:rPr>
        <w:t xml:space="preserve">2002-03   Member, Distinguished Investigator Award Committee, Society of </w:t>
      </w:r>
    </w:p>
    <w:p w14:paraId="383D2071" w14:textId="77777777" w:rsidR="00B34040" w:rsidRDefault="00000000">
      <w:pPr>
        <w:spacing w:before="58" w:line="310" w:lineRule="atLeast"/>
        <w:ind w:left="1711" w:right="-200"/>
        <w:jc w:val="both"/>
        <w:rPr>
          <w:sz w:val="28"/>
          <w:szCs w:val="28"/>
        </w:rPr>
      </w:pPr>
      <w:r>
        <w:rPr>
          <w:color w:val="000000"/>
          <w:sz w:val="28"/>
          <w:szCs w:val="28"/>
        </w:rPr>
        <w:t xml:space="preserve">Critical Care Medicine </w:t>
      </w:r>
    </w:p>
    <w:p w14:paraId="1C1261ED" w14:textId="77777777" w:rsidR="00B34040" w:rsidRDefault="00000000">
      <w:pPr>
        <w:spacing w:before="58" w:line="310" w:lineRule="atLeast"/>
        <w:ind w:left="270" w:right="-200"/>
        <w:jc w:val="both"/>
        <w:rPr>
          <w:sz w:val="28"/>
          <w:szCs w:val="28"/>
        </w:rPr>
      </w:pPr>
      <w:r>
        <w:rPr>
          <w:color w:val="000000"/>
          <w:sz w:val="28"/>
          <w:szCs w:val="28"/>
        </w:rPr>
        <w:t xml:space="preserve">2002-03   Vice-Chair, CCCC/CCRC Committee, Society of Critical Care </w:t>
      </w:r>
    </w:p>
    <w:p w14:paraId="08437088" w14:textId="77777777" w:rsidR="00B34040" w:rsidRDefault="00000000">
      <w:pPr>
        <w:spacing w:before="59" w:line="310" w:lineRule="atLeast"/>
        <w:ind w:left="1711" w:right="-200"/>
        <w:jc w:val="both"/>
        <w:rPr>
          <w:sz w:val="28"/>
          <w:szCs w:val="28"/>
        </w:rPr>
      </w:pPr>
      <w:r>
        <w:rPr>
          <w:color w:val="000000"/>
          <w:sz w:val="28"/>
          <w:szCs w:val="28"/>
        </w:rPr>
        <w:t xml:space="preserve">Medicine </w:t>
      </w:r>
    </w:p>
    <w:p w14:paraId="1E40C40F" w14:textId="77777777" w:rsidR="00B34040" w:rsidRDefault="00000000">
      <w:pPr>
        <w:spacing w:before="58" w:line="310" w:lineRule="atLeast"/>
        <w:ind w:left="270" w:right="-200"/>
        <w:jc w:val="both"/>
        <w:rPr>
          <w:sz w:val="28"/>
          <w:szCs w:val="28"/>
        </w:rPr>
      </w:pPr>
      <w:r>
        <w:rPr>
          <w:color w:val="000000"/>
          <w:sz w:val="28"/>
          <w:szCs w:val="28"/>
        </w:rPr>
        <w:t xml:space="preserve">2002-03   Member, Distinguished Investigator Award Committee, American </w:t>
      </w:r>
    </w:p>
    <w:p w14:paraId="35AE4532" w14:textId="77777777" w:rsidR="00B34040" w:rsidRDefault="00000000">
      <w:pPr>
        <w:spacing w:before="58" w:line="310" w:lineRule="atLeast"/>
        <w:ind w:left="1711" w:right="-200"/>
        <w:jc w:val="both"/>
        <w:rPr>
          <w:sz w:val="28"/>
          <w:szCs w:val="28"/>
        </w:rPr>
      </w:pPr>
      <w:r>
        <w:rPr>
          <w:color w:val="000000"/>
          <w:sz w:val="28"/>
          <w:szCs w:val="28"/>
        </w:rPr>
        <w:t xml:space="preserve">College of Critical Care Medicine </w:t>
      </w:r>
    </w:p>
    <w:p w14:paraId="79A16F85" w14:textId="77777777" w:rsidR="00B34040" w:rsidRDefault="00000000">
      <w:pPr>
        <w:spacing w:before="271" w:line="370" w:lineRule="atLeast"/>
        <w:ind w:left="270" w:right="270"/>
        <w:rPr>
          <w:sz w:val="28"/>
          <w:szCs w:val="28"/>
        </w:rPr>
      </w:pPr>
      <w:r>
        <w:rPr>
          <w:color w:val="000000"/>
          <w:sz w:val="28"/>
          <w:szCs w:val="28"/>
        </w:rPr>
        <w:t xml:space="preserve">2002-05   Member, Research Committee, Society of Critical Care Medicine 2002-03   Chair, Multidisciplinary Review Course Subcommittee, Society of </w:t>
      </w:r>
    </w:p>
    <w:p w14:paraId="414031C9" w14:textId="77777777" w:rsidR="00B34040" w:rsidRDefault="00000000">
      <w:pPr>
        <w:spacing w:before="59" w:line="310" w:lineRule="atLeast"/>
        <w:ind w:left="1711" w:right="-200"/>
        <w:jc w:val="both"/>
        <w:rPr>
          <w:sz w:val="28"/>
          <w:szCs w:val="28"/>
        </w:rPr>
      </w:pPr>
      <w:r>
        <w:rPr>
          <w:color w:val="000000"/>
          <w:sz w:val="28"/>
          <w:szCs w:val="28"/>
        </w:rPr>
        <w:t xml:space="preserve">Critical Care Medicine </w:t>
      </w:r>
    </w:p>
    <w:p w14:paraId="56C2B838" w14:textId="77777777" w:rsidR="00B34040" w:rsidRDefault="00000000">
      <w:pPr>
        <w:spacing w:before="58" w:line="310" w:lineRule="atLeast"/>
        <w:ind w:left="270" w:right="-200"/>
        <w:jc w:val="both"/>
        <w:rPr>
          <w:sz w:val="28"/>
          <w:szCs w:val="28"/>
        </w:rPr>
      </w:pPr>
      <w:r>
        <w:rPr>
          <w:color w:val="000000"/>
          <w:sz w:val="28"/>
          <w:szCs w:val="28"/>
        </w:rPr>
        <w:t xml:space="preserve">2002-03   Chair, Joint Review Course Committee, SCCM/ACCP </w:t>
      </w:r>
    </w:p>
    <w:p w14:paraId="07223223" w14:textId="77777777" w:rsidR="00B34040" w:rsidRDefault="00000000">
      <w:pPr>
        <w:spacing w:before="58" w:line="310" w:lineRule="atLeast"/>
        <w:ind w:left="270" w:right="-200"/>
        <w:jc w:val="both"/>
        <w:rPr>
          <w:sz w:val="28"/>
          <w:szCs w:val="28"/>
        </w:rPr>
      </w:pPr>
      <w:r>
        <w:rPr>
          <w:color w:val="000000"/>
          <w:sz w:val="28"/>
          <w:szCs w:val="28"/>
        </w:rPr>
        <w:t xml:space="preserve">2002-03   Chair, Multidisciplinary Review Course Subcommittee, Society of </w:t>
      </w:r>
    </w:p>
    <w:p w14:paraId="45EA0A82" w14:textId="77777777" w:rsidR="00B34040" w:rsidRDefault="00000000">
      <w:pPr>
        <w:spacing w:before="58" w:line="310" w:lineRule="atLeast"/>
        <w:ind w:left="1711" w:right="-200"/>
        <w:jc w:val="both"/>
        <w:rPr>
          <w:sz w:val="28"/>
          <w:szCs w:val="28"/>
        </w:rPr>
      </w:pPr>
      <w:r>
        <w:rPr>
          <w:color w:val="000000"/>
          <w:sz w:val="28"/>
          <w:szCs w:val="28"/>
        </w:rPr>
        <w:t xml:space="preserve">Critical Care Medicine </w:t>
      </w:r>
    </w:p>
    <w:p w14:paraId="3EA1F3FE" w14:textId="77777777" w:rsidR="00B34040" w:rsidRDefault="00000000">
      <w:pPr>
        <w:spacing w:before="59" w:line="310" w:lineRule="atLeast"/>
        <w:ind w:left="270" w:right="-200"/>
        <w:jc w:val="both"/>
        <w:rPr>
          <w:sz w:val="28"/>
          <w:szCs w:val="28"/>
        </w:rPr>
      </w:pPr>
      <w:r>
        <w:rPr>
          <w:color w:val="000000"/>
          <w:sz w:val="28"/>
          <w:szCs w:val="28"/>
        </w:rPr>
        <w:t xml:space="preserve">2002-13   Member, International Committee, Society of Cardiovascular </w:t>
      </w:r>
    </w:p>
    <w:p w14:paraId="661A3E26" w14:textId="77777777" w:rsidR="00B34040" w:rsidRDefault="00000000">
      <w:pPr>
        <w:spacing w:before="58" w:line="310" w:lineRule="atLeast"/>
        <w:ind w:left="1711" w:right="-200"/>
        <w:jc w:val="both"/>
        <w:rPr>
          <w:sz w:val="28"/>
          <w:szCs w:val="28"/>
        </w:rPr>
      </w:pPr>
      <w:r>
        <w:rPr>
          <w:color w:val="000000"/>
          <w:sz w:val="28"/>
          <w:szCs w:val="28"/>
        </w:rPr>
        <w:t xml:space="preserve">Anesthesiologists </w:t>
      </w:r>
    </w:p>
    <w:p w14:paraId="17CF20B5" w14:textId="77777777" w:rsidR="00B34040" w:rsidRDefault="00000000">
      <w:pPr>
        <w:spacing w:line="370" w:lineRule="atLeast"/>
        <w:ind w:left="270" w:right="-61"/>
        <w:rPr>
          <w:sz w:val="28"/>
          <w:szCs w:val="28"/>
        </w:rPr>
      </w:pPr>
      <w:r>
        <w:rPr>
          <w:color w:val="000000"/>
          <w:sz w:val="28"/>
          <w:szCs w:val="28"/>
        </w:rPr>
        <w:lastRenderedPageBreak/>
        <w:t xml:space="preserve">2003-04   Chair, CCCC/CCRC Committee, Society of Critical Care Medicine 2002-04   Member, Planning Committee, Society of Cardiovascular Anesthesia, </w:t>
      </w:r>
    </w:p>
    <w:p w14:paraId="00267E9F" w14:textId="77777777" w:rsidR="00B34040" w:rsidRDefault="00000000">
      <w:pPr>
        <w:spacing w:before="3" w:line="370" w:lineRule="atLeast"/>
        <w:ind w:left="1711" w:right="1068"/>
        <w:rPr>
          <w:sz w:val="28"/>
          <w:szCs w:val="28"/>
        </w:rPr>
      </w:pPr>
      <w:r>
        <w:rPr>
          <w:color w:val="000000"/>
          <w:sz w:val="28"/>
          <w:szCs w:val="28"/>
        </w:rPr>
        <w:t xml:space="preserve">10th International Congress of Cardiothoracic and Vascular Anesthesia Meeting </w:t>
      </w:r>
      <w:r>
        <w:rPr>
          <w:color w:val="000000"/>
          <w:spacing w:val="2"/>
          <w:sz w:val="28"/>
          <w:szCs w:val="28"/>
        </w:rPr>
        <w:t>in</w:t>
      </w:r>
      <w:r>
        <w:rPr>
          <w:color w:val="000000"/>
          <w:sz w:val="28"/>
          <w:szCs w:val="28"/>
        </w:rPr>
        <w:t xml:space="preserve"> Tokyo, Japan, 10/06 </w:t>
      </w:r>
    </w:p>
    <w:p w14:paraId="5FD45C72" w14:textId="77777777" w:rsidR="00B34040" w:rsidRDefault="00000000">
      <w:pPr>
        <w:spacing w:line="370" w:lineRule="atLeast"/>
        <w:ind w:left="270" w:right="689"/>
        <w:jc w:val="both"/>
        <w:rPr>
          <w:sz w:val="28"/>
          <w:szCs w:val="28"/>
        </w:rPr>
      </w:pPr>
      <w:r>
        <w:rPr>
          <w:color w:val="000000"/>
          <w:sz w:val="28"/>
          <w:szCs w:val="28"/>
        </w:rPr>
        <w:t xml:space="preserve">2003-04   Member, Ethics Committee, Society of Critical Care Medicine 2003-04   Member, Joseph Dasta Research Award Committee, Society of </w:t>
      </w:r>
    </w:p>
    <w:p w14:paraId="70EB7494" w14:textId="77777777" w:rsidR="00B34040" w:rsidRDefault="00000000">
      <w:pPr>
        <w:spacing w:before="58" w:line="310" w:lineRule="atLeast"/>
        <w:ind w:left="1711" w:right="-200"/>
        <w:jc w:val="both"/>
        <w:rPr>
          <w:sz w:val="28"/>
          <w:szCs w:val="28"/>
        </w:rPr>
      </w:pPr>
      <w:r>
        <w:rPr>
          <w:color w:val="000000"/>
          <w:sz w:val="28"/>
          <w:szCs w:val="28"/>
        </w:rPr>
        <w:t xml:space="preserve">Critical Care Medicine </w:t>
      </w:r>
    </w:p>
    <w:p w14:paraId="13E440F6" w14:textId="77777777" w:rsidR="00B34040" w:rsidRDefault="00000000">
      <w:pPr>
        <w:spacing w:before="59" w:line="310" w:lineRule="atLeast"/>
        <w:ind w:left="270" w:right="-200"/>
        <w:jc w:val="both"/>
        <w:rPr>
          <w:sz w:val="28"/>
          <w:szCs w:val="28"/>
        </w:rPr>
      </w:pPr>
      <w:r>
        <w:rPr>
          <w:color w:val="000000"/>
          <w:sz w:val="28"/>
          <w:szCs w:val="28"/>
        </w:rPr>
        <w:t xml:space="preserve">2003-04   Member, Patient Safety Foundation Committee, Society of Critical </w:t>
      </w:r>
    </w:p>
    <w:p w14:paraId="369CE620" w14:textId="77777777" w:rsidR="00B34040" w:rsidRDefault="00000000">
      <w:pPr>
        <w:spacing w:before="58" w:line="310" w:lineRule="atLeast"/>
        <w:ind w:left="1711" w:right="-200"/>
        <w:jc w:val="both"/>
        <w:rPr>
          <w:sz w:val="28"/>
          <w:szCs w:val="28"/>
        </w:rPr>
      </w:pPr>
      <w:r>
        <w:rPr>
          <w:color w:val="000000"/>
          <w:sz w:val="28"/>
          <w:szCs w:val="28"/>
        </w:rPr>
        <w:t xml:space="preserve">Care Medicine </w:t>
      </w:r>
    </w:p>
    <w:p w14:paraId="3C351B6A" w14:textId="77777777" w:rsidR="00B34040" w:rsidRDefault="00000000">
      <w:pPr>
        <w:spacing w:before="58" w:line="310" w:lineRule="atLeast"/>
        <w:ind w:left="270" w:right="-200"/>
        <w:jc w:val="both"/>
        <w:rPr>
          <w:sz w:val="28"/>
          <w:szCs w:val="28"/>
        </w:rPr>
      </w:pPr>
      <w:r>
        <w:rPr>
          <w:color w:val="000000"/>
          <w:sz w:val="28"/>
          <w:szCs w:val="28"/>
        </w:rPr>
        <w:t xml:space="preserve">2003-04   Program Chair, Society of Critical Care Medicine Multidisciplinary </w:t>
      </w:r>
    </w:p>
    <w:p w14:paraId="5C69776A" w14:textId="77777777" w:rsidR="00B34040" w:rsidRDefault="00000000">
      <w:pPr>
        <w:spacing w:before="58" w:line="310" w:lineRule="atLeast"/>
        <w:ind w:left="1711" w:right="-200"/>
        <w:jc w:val="both"/>
        <w:rPr>
          <w:sz w:val="28"/>
          <w:szCs w:val="28"/>
        </w:rPr>
      </w:pPr>
      <w:r>
        <w:rPr>
          <w:color w:val="000000"/>
          <w:sz w:val="28"/>
          <w:szCs w:val="28"/>
        </w:rPr>
        <w:t xml:space="preserve">Review Course </w:t>
      </w:r>
    </w:p>
    <w:p w14:paraId="55170967" w14:textId="77777777" w:rsidR="00B34040" w:rsidRDefault="00000000">
      <w:pPr>
        <w:spacing w:before="59" w:line="310" w:lineRule="atLeast"/>
        <w:ind w:left="270" w:right="-200"/>
        <w:jc w:val="both"/>
        <w:rPr>
          <w:sz w:val="28"/>
          <w:szCs w:val="28"/>
        </w:rPr>
      </w:pPr>
      <w:r>
        <w:rPr>
          <w:color w:val="000000"/>
          <w:sz w:val="28"/>
          <w:szCs w:val="28"/>
        </w:rPr>
        <w:t xml:space="preserve">2002-06   Member, Planning Committee, Society of Cardiovascular </w:t>
      </w:r>
    </w:p>
    <w:p w14:paraId="6FD0A3D5" w14:textId="77777777" w:rsidR="00B34040" w:rsidRDefault="00000000">
      <w:pPr>
        <w:spacing w:before="58" w:line="310" w:lineRule="atLeast"/>
        <w:ind w:left="1711" w:right="-200"/>
        <w:jc w:val="both"/>
        <w:rPr>
          <w:sz w:val="28"/>
          <w:szCs w:val="28"/>
        </w:rPr>
      </w:pPr>
      <w:r>
        <w:rPr>
          <w:color w:val="000000"/>
          <w:sz w:val="28"/>
          <w:szCs w:val="28"/>
        </w:rPr>
        <w:t xml:space="preserve">Anesthesia,10th International Congress of Cardiothoracic and </w:t>
      </w:r>
    </w:p>
    <w:p w14:paraId="322A2667" w14:textId="77777777" w:rsidR="00B34040" w:rsidRDefault="00000000">
      <w:pPr>
        <w:spacing w:line="370" w:lineRule="atLeast"/>
        <w:ind w:left="270" w:right="147" w:firstLine="1441"/>
        <w:rPr>
          <w:sz w:val="28"/>
          <w:szCs w:val="28"/>
        </w:rPr>
      </w:pPr>
      <w:r>
        <w:rPr>
          <w:color w:val="000000"/>
          <w:sz w:val="28"/>
          <w:szCs w:val="28"/>
        </w:rPr>
        <w:t xml:space="preserve">Vascular Anesthesia Meeting. Prague, Czech Republic, 10/06 2004-05   Program Chair, International Committee, Society of Cardiovascular </w:t>
      </w:r>
    </w:p>
    <w:p w14:paraId="16101935" w14:textId="77777777" w:rsidR="00B34040" w:rsidRDefault="00000000">
      <w:pPr>
        <w:spacing w:before="58" w:line="310" w:lineRule="atLeast"/>
        <w:ind w:left="1711" w:right="-200"/>
        <w:jc w:val="both"/>
        <w:rPr>
          <w:sz w:val="28"/>
          <w:szCs w:val="28"/>
        </w:rPr>
      </w:pPr>
      <w:r>
        <w:rPr>
          <w:color w:val="000000"/>
          <w:sz w:val="28"/>
          <w:szCs w:val="28"/>
        </w:rPr>
        <w:t xml:space="preserve">Anesthesia </w:t>
      </w:r>
    </w:p>
    <w:p w14:paraId="02A3CD4A" w14:textId="77777777" w:rsidR="00B34040" w:rsidRDefault="00000000">
      <w:pPr>
        <w:spacing w:before="59" w:line="310" w:lineRule="atLeast"/>
        <w:ind w:left="270" w:right="-200"/>
        <w:jc w:val="both"/>
        <w:rPr>
          <w:sz w:val="28"/>
          <w:szCs w:val="28"/>
        </w:rPr>
      </w:pPr>
      <w:r>
        <w:rPr>
          <w:color w:val="000000"/>
          <w:sz w:val="28"/>
          <w:szCs w:val="28"/>
        </w:rPr>
        <w:t xml:space="preserve">2004-05   Member, Research Committee, Society of Cardiovascular </w:t>
      </w:r>
    </w:p>
    <w:p w14:paraId="61074ADA" w14:textId="77777777" w:rsidR="00B34040" w:rsidRDefault="00000000">
      <w:pPr>
        <w:spacing w:before="58" w:line="310" w:lineRule="atLeast"/>
        <w:ind w:left="1711" w:right="-200"/>
        <w:jc w:val="both"/>
        <w:rPr>
          <w:sz w:val="28"/>
          <w:szCs w:val="28"/>
        </w:rPr>
      </w:pPr>
      <w:r>
        <w:rPr>
          <w:color w:val="000000"/>
          <w:sz w:val="28"/>
          <w:szCs w:val="28"/>
        </w:rPr>
        <w:t xml:space="preserve">Anesthesiologists </w:t>
      </w:r>
    </w:p>
    <w:p w14:paraId="6FCF6529" w14:textId="77777777" w:rsidR="00B34040" w:rsidRDefault="00000000">
      <w:pPr>
        <w:spacing w:before="58" w:line="310" w:lineRule="atLeast"/>
        <w:ind w:left="270" w:right="-200"/>
        <w:jc w:val="both"/>
        <w:rPr>
          <w:sz w:val="28"/>
          <w:szCs w:val="28"/>
        </w:rPr>
      </w:pPr>
      <w:r>
        <w:rPr>
          <w:color w:val="000000"/>
          <w:sz w:val="28"/>
          <w:szCs w:val="28"/>
        </w:rPr>
        <w:t xml:space="preserve">2002-06   Member, Planning Committee, Society of Cardiovascular Anesthesia, </w:t>
      </w:r>
    </w:p>
    <w:p w14:paraId="0268D02E" w14:textId="77777777" w:rsidR="00B34040" w:rsidRDefault="00000000">
      <w:pPr>
        <w:spacing w:line="375" w:lineRule="atLeast"/>
        <w:ind w:left="1711" w:right="1068"/>
        <w:rPr>
          <w:sz w:val="28"/>
          <w:szCs w:val="28"/>
        </w:rPr>
      </w:pPr>
      <w:r>
        <w:rPr>
          <w:color w:val="000000"/>
          <w:sz w:val="28"/>
          <w:szCs w:val="28"/>
        </w:rPr>
        <w:t xml:space="preserve">10th International Congress of Cardiothoracic and Vascular Anesthesia Meeting. </w:t>
      </w:r>
      <w:r>
        <w:rPr>
          <w:color w:val="000000"/>
          <w:spacing w:val="1"/>
          <w:sz w:val="28"/>
          <w:szCs w:val="28"/>
        </w:rPr>
        <w:t>In</w:t>
      </w:r>
      <w:r>
        <w:rPr>
          <w:color w:val="000000"/>
          <w:sz w:val="28"/>
          <w:szCs w:val="28"/>
        </w:rPr>
        <w:t xml:space="preserve"> Beijing, China, 08/08 </w:t>
      </w:r>
    </w:p>
    <w:p w14:paraId="0A0738F9" w14:textId="77777777" w:rsidR="00B34040" w:rsidRDefault="00000000">
      <w:pPr>
        <w:spacing w:line="370" w:lineRule="atLeast"/>
        <w:ind w:left="270" w:right="33"/>
        <w:rPr>
          <w:sz w:val="28"/>
          <w:szCs w:val="28"/>
        </w:rPr>
      </w:pPr>
      <w:r>
        <w:rPr>
          <w:color w:val="000000"/>
          <w:sz w:val="28"/>
          <w:szCs w:val="28"/>
        </w:rPr>
        <w:t xml:space="preserve">2004-08   Chair, International Committee, Society of Critical Care Medicine 2004-06   Program Chair and Coordinator for The Health Ministry Department </w:t>
      </w:r>
    </w:p>
    <w:p w14:paraId="52216E24" w14:textId="77777777" w:rsidR="00B34040" w:rsidRDefault="00000000">
      <w:pPr>
        <w:spacing w:line="370" w:lineRule="atLeast"/>
        <w:ind w:left="1711" w:right="387"/>
        <w:rPr>
          <w:sz w:val="28"/>
          <w:szCs w:val="28"/>
        </w:rPr>
      </w:pPr>
      <w:r>
        <w:rPr>
          <w:color w:val="000000"/>
          <w:sz w:val="28"/>
          <w:szCs w:val="28"/>
        </w:rPr>
        <w:t xml:space="preserve">for The Peoples of the Republic of Chair, Symposium for Critical Care Medicine, Beijing, China, 10/06 </w:t>
      </w:r>
    </w:p>
    <w:p w14:paraId="678B4910" w14:textId="77777777" w:rsidR="00B34040" w:rsidRDefault="00000000">
      <w:pPr>
        <w:spacing w:before="59" w:line="310" w:lineRule="atLeast"/>
        <w:ind w:left="270" w:right="-200"/>
        <w:jc w:val="both"/>
        <w:rPr>
          <w:sz w:val="28"/>
          <w:szCs w:val="28"/>
        </w:rPr>
      </w:pPr>
      <w:r>
        <w:rPr>
          <w:color w:val="000000"/>
          <w:sz w:val="28"/>
          <w:szCs w:val="28"/>
        </w:rPr>
        <w:t xml:space="preserve">2005-present Member, Planning Committee, Society of Cardiovascular Anesthesia, </w:t>
      </w:r>
    </w:p>
    <w:p w14:paraId="657ECE3E" w14:textId="77777777" w:rsidR="00B34040" w:rsidRDefault="00000000">
      <w:pPr>
        <w:spacing w:before="58" w:line="310" w:lineRule="atLeast"/>
        <w:ind w:left="1711" w:right="-200"/>
        <w:jc w:val="both"/>
        <w:rPr>
          <w:sz w:val="28"/>
          <w:szCs w:val="28"/>
        </w:rPr>
      </w:pPr>
      <w:r>
        <w:rPr>
          <w:color w:val="000000"/>
          <w:sz w:val="28"/>
          <w:szCs w:val="28"/>
        </w:rPr>
        <w:t xml:space="preserve">12th International Congress of Cardiothoracic and Vascular </w:t>
      </w:r>
    </w:p>
    <w:p w14:paraId="4CBAFBC9" w14:textId="77777777" w:rsidR="00B34040" w:rsidRDefault="00000000">
      <w:pPr>
        <w:spacing w:before="331" w:line="310" w:lineRule="atLeast"/>
        <w:ind w:left="1711" w:right="-200"/>
        <w:jc w:val="both"/>
        <w:rPr>
          <w:sz w:val="28"/>
          <w:szCs w:val="28"/>
        </w:rPr>
      </w:pPr>
      <w:r>
        <w:rPr>
          <w:color w:val="000000"/>
          <w:sz w:val="28"/>
          <w:szCs w:val="28"/>
        </w:rPr>
        <w:t xml:space="preserve">Anesthesia Meeting. </w:t>
      </w:r>
      <w:r>
        <w:rPr>
          <w:color w:val="000000"/>
          <w:spacing w:val="1"/>
          <w:sz w:val="28"/>
          <w:szCs w:val="28"/>
        </w:rPr>
        <w:t>In</w:t>
      </w:r>
      <w:r>
        <w:rPr>
          <w:color w:val="000000"/>
          <w:sz w:val="28"/>
          <w:szCs w:val="28"/>
        </w:rPr>
        <w:t xml:space="preserve"> New Zealand, 11/12 </w:t>
      </w:r>
    </w:p>
    <w:p w14:paraId="3C5A3100" w14:textId="77777777" w:rsidR="00B34040" w:rsidRDefault="00000000">
      <w:pPr>
        <w:spacing w:before="58" w:line="310" w:lineRule="atLeast"/>
        <w:ind w:left="270" w:right="-200"/>
        <w:jc w:val="both"/>
        <w:rPr>
          <w:sz w:val="28"/>
          <w:szCs w:val="28"/>
        </w:rPr>
      </w:pPr>
      <w:r>
        <w:rPr>
          <w:color w:val="000000"/>
          <w:sz w:val="28"/>
          <w:szCs w:val="28"/>
        </w:rPr>
        <w:t xml:space="preserve">2002-08   Member, Planning Committee, Society of Cardiovascular Anesthesia, </w:t>
      </w:r>
    </w:p>
    <w:p w14:paraId="6B16A4D0" w14:textId="77777777" w:rsidR="00B34040" w:rsidRDefault="00000000">
      <w:pPr>
        <w:spacing w:line="369" w:lineRule="atLeast"/>
        <w:ind w:left="1711" w:right="1068"/>
        <w:rPr>
          <w:sz w:val="28"/>
          <w:szCs w:val="28"/>
        </w:rPr>
      </w:pPr>
      <w:r>
        <w:rPr>
          <w:color w:val="000000"/>
          <w:sz w:val="28"/>
          <w:szCs w:val="28"/>
        </w:rPr>
        <w:t xml:space="preserve">10th International Congress of Cardiothoracic and Vascular Anesthesia Meeting. </w:t>
      </w:r>
      <w:r>
        <w:rPr>
          <w:color w:val="000000"/>
          <w:spacing w:val="1"/>
          <w:sz w:val="28"/>
          <w:szCs w:val="28"/>
        </w:rPr>
        <w:t>In</w:t>
      </w:r>
      <w:r>
        <w:rPr>
          <w:color w:val="000000"/>
          <w:sz w:val="28"/>
          <w:szCs w:val="28"/>
        </w:rPr>
        <w:t xml:space="preserve"> Beijing, China, 08/08 </w:t>
      </w:r>
    </w:p>
    <w:p w14:paraId="5EBDBB44" w14:textId="77777777" w:rsidR="00B34040" w:rsidRDefault="00000000">
      <w:pPr>
        <w:spacing w:before="59" w:line="310" w:lineRule="atLeast"/>
        <w:ind w:left="270" w:right="-200"/>
        <w:jc w:val="both"/>
        <w:rPr>
          <w:sz w:val="28"/>
          <w:szCs w:val="28"/>
        </w:rPr>
      </w:pPr>
      <w:r>
        <w:rPr>
          <w:color w:val="000000"/>
          <w:sz w:val="28"/>
          <w:szCs w:val="28"/>
        </w:rPr>
        <w:t xml:space="preserve">2005-06   Member, Osteopathic Task Force </w:t>
      </w:r>
    </w:p>
    <w:p w14:paraId="2FC61BB6" w14:textId="77777777" w:rsidR="00B34040" w:rsidRDefault="00000000">
      <w:pPr>
        <w:spacing w:before="58" w:line="310" w:lineRule="atLeast"/>
        <w:ind w:left="270" w:right="-200"/>
        <w:jc w:val="both"/>
        <w:rPr>
          <w:sz w:val="28"/>
          <w:szCs w:val="28"/>
        </w:rPr>
      </w:pPr>
      <w:r>
        <w:rPr>
          <w:color w:val="000000"/>
          <w:sz w:val="28"/>
          <w:szCs w:val="28"/>
        </w:rPr>
        <w:t xml:space="preserve">2005-10   Program Committee, Society of Critical Care Medicine </w:t>
      </w:r>
    </w:p>
    <w:p w14:paraId="5E21E032" w14:textId="77777777" w:rsidR="00B34040" w:rsidRDefault="00000000">
      <w:pPr>
        <w:spacing w:before="59" w:line="310" w:lineRule="atLeast"/>
        <w:ind w:left="270" w:right="-200"/>
        <w:jc w:val="both"/>
        <w:rPr>
          <w:sz w:val="28"/>
          <w:szCs w:val="28"/>
        </w:rPr>
      </w:pPr>
      <w:r>
        <w:rPr>
          <w:color w:val="000000"/>
          <w:sz w:val="28"/>
          <w:szCs w:val="28"/>
        </w:rPr>
        <w:t xml:space="preserve">2006-10   Representative, American Society of Anesthesiologists, AIUM </w:t>
      </w:r>
    </w:p>
    <w:p w14:paraId="54A2B827" w14:textId="77777777" w:rsidR="00B34040" w:rsidRDefault="00000000">
      <w:pPr>
        <w:spacing w:before="58" w:line="310" w:lineRule="atLeast"/>
        <w:ind w:left="1711" w:right="-200"/>
        <w:jc w:val="both"/>
        <w:rPr>
          <w:sz w:val="28"/>
          <w:szCs w:val="28"/>
        </w:rPr>
      </w:pPr>
      <w:r>
        <w:rPr>
          <w:color w:val="000000"/>
          <w:sz w:val="28"/>
          <w:szCs w:val="28"/>
        </w:rPr>
        <w:lastRenderedPageBreak/>
        <w:t xml:space="preserve">Ultrasound Practice Forum </w:t>
      </w:r>
    </w:p>
    <w:p w14:paraId="017F8FC8" w14:textId="77777777" w:rsidR="00B34040" w:rsidRDefault="00000000">
      <w:pPr>
        <w:spacing w:before="58" w:line="310" w:lineRule="atLeast"/>
        <w:ind w:left="270" w:right="-200"/>
        <w:jc w:val="both"/>
        <w:rPr>
          <w:sz w:val="28"/>
          <w:szCs w:val="28"/>
        </w:rPr>
      </w:pPr>
      <w:r>
        <w:rPr>
          <w:color w:val="000000"/>
          <w:sz w:val="28"/>
          <w:szCs w:val="28"/>
        </w:rPr>
        <w:t xml:space="preserve">2006-10   Member, American College of Cardiology Foundation and American </w:t>
      </w:r>
    </w:p>
    <w:p w14:paraId="15BB9671" w14:textId="77777777" w:rsidR="00B34040" w:rsidRDefault="00000000">
      <w:pPr>
        <w:spacing w:line="375" w:lineRule="atLeast"/>
        <w:ind w:left="1711" w:right="1249"/>
        <w:rPr>
          <w:sz w:val="28"/>
          <w:szCs w:val="28"/>
        </w:rPr>
      </w:pPr>
      <w:r>
        <w:rPr>
          <w:color w:val="000000"/>
          <w:sz w:val="28"/>
          <w:szCs w:val="28"/>
        </w:rPr>
        <w:t xml:space="preserve">Society of Echocardiography Appropriateness Criteria for Echocardiography Technical Panel </w:t>
      </w:r>
    </w:p>
    <w:p w14:paraId="58873C06" w14:textId="77777777" w:rsidR="00B34040" w:rsidRDefault="00000000">
      <w:pPr>
        <w:spacing w:before="59" w:line="310" w:lineRule="atLeast"/>
        <w:ind w:left="270" w:right="-200"/>
        <w:jc w:val="both"/>
        <w:rPr>
          <w:sz w:val="28"/>
          <w:szCs w:val="28"/>
        </w:rPr>
      </w:pPr>
      <w:r>
        <w:rPr>
          <w:color w:val="000000"/>
          <w:sz w:val="28"/>
          <w:szCs w:val="28"/>
        </w:rPr>
        <w:t xml:space="preserve">2007-10   Member, Hematology Subcommittee, Society of Critical Care </w:t>
      </w:r>
    </w:p>
    <w:p w14:paraId="5716A8C1" w14:textId="77777777" w:rsidR="00B34040" w:rsidRDefault="00000000">
      <w:pPr>
        <w:spacing w:before="58" w:line="310" w:lineRule="atLeast"/>
        <w:ind w:left="1711" w:right="-200"/>
        <w:jc w:val="both"/>
        <w:rPr>
          <w:sz w:val="28"/>
          <w:szCs w:val="28"/>
        </w:rPr>
      </w:pPr>
      <w:r>
        <w:rPr>
          <w:color w:val="000000"/>
          <w:sz w:val="28"/>
          <w:szCs w:val="28"/>
        </w:rPr>
        <w:t xml:space="preserve">Medicine </w:t>
      </w:r>
    </w:p>
    <w:p w14:paraId="1B54CBEF" w14:textId="77777777" w:rsidR="00B34040" w:rsidRDefault="00000000">
      <w:pPr>
        <w:spacing w:before="58" w:line="310" w:lineRule="atLeast"/>
        <w:ind w:left="270" w:right="-200"/>
        <w:jc w:val="both"/>
        <w:rPr>
          <w:sz w:val="28"/>
          <w:szCs w:val="28"/>
        </w:rPr>
      </w:pPr>
      <w:r>
        <w:rPr>
          <w:color w:val="000000"/>
          <w:sz w:val="28"/>
          <w:szCs w:val="28"/>
        </w:rPr>
        <w:t xml:space="preserve">2007-10   Member, Monitoring/Technology Subcommittee, Society of Critical </w:t>
      </w:r>
    </w:p>
    <w:p w14:paraId="1F203ECE" w14:textId="77777777" w:rsidR="00B34040" w:rsidRDefault="00000000">
      <w:pPr>
        <w:spacing w:before="58" w:line="310" w:lineRule="atLeast"/>
        <w:ind w:left="1711" w:right="-200"/>
        <w:jc w:val="both"/>
        <w:rPr>
          <w:sz w:val="28"/>
          <w:szCs w:val="28"/>
        </w:rPr>
      </w:pPr>
      <w:r>
        <w:rPr>
          <w:color w:val="000000"/>
          <w:sz w:val="28"/>
          <w:szCs w:val="28"/>
        </w:rPr>
        <w:t xml:space="preserve">Care Medicine </w:t>
      </w:r>
    </w:p>
    <w:p w14:paraId="33163A68" w14:textId="77777777" w:rsidR="00B34040" w:rsidRDefault="00000000">
      <w:pPr>
        <w:spacing w:before="59" w:line="310" w:lineRule="atLeast"/>
        <w:ind w:left="270" w:right="-200"/>
        <w:jc w:val="both"/>
        <w:rPr>
          <w:sz w:val="28"/>
          <w:szCs w:val="28"/>
        </w:rPr>
      </w:pPr>
      <w:r>
        <w:rPr>
          <w:color w:val="000000"/>
          <w:sz w:val="28"/>
          <w:szCs w:val="28"/>
        </w:rPr>
        <w:t xml:space="preserve">2007-10   Member, Sepsis-Basic Science Subcommittee, Society of Critical </w:t>
      </w:r>
    </w:p>
    <w:p w14:paraId="76CB6BE3" w14:textId="77777777" w:rsidR="00B34040" w:rsidRDefault="00000000">
      <w:pPr>
        <w:spacing w:before="58" w:line="310" w:lineRule="atLeast"/>
        <w:ind w:left="1711" w:right="-200"/>
        <w:jc w:val="both"/>
        <w:rPr>
          <w:sz w:val="28"/>
          <w:szCs w:val="28"/>
        </w:rPr>
      </w:pPr>
      <w:r>
        <w:rPr>
          <w:color w:val="000000"/>
          <w:sz w:val="28"/>
          <w:szCs w:val="28"/>
        </w:rPr>
        <w:t xml:space="preserve">Care Medicine </w:t>
      </w:r>
    </w:p>
    <w:p w14:paraId="74F6E7EF" w14:textId="77777777" w:rsidR="00B34040" w:rsidRDefault="00000000">
      <w:pPr>
        <w:spacing w:line="370" w:lineRule="atLeast"/>
        <w:ind w:left="270" w:right="-156"/>
        <w:rPr>
          <w:sz w:val="28"/>
          <w:szCs w:val="28"/>
        </w:rPr>
      </w:pPr>
      <w:r>
        <w:rPr>
          <w:color w:val="000000"/>
          <w:sz w:val="28"/>
          <w:szCs w:val="28"/>
        </w:rPr>
        <w:t xml:space="preserve">2007-10   Member, Neurology Subcommittee, Society of Critical Care Medicine 2007-10   Member, Undergraduate Education Committee, Society of Critical </w:t>
      </w:r>
    </w:p>
    <w:p w14:paraId="3F2CC16C" w14:textId="77777777" w:rsidR="00B34040" w:rsidRDefault="00000000">
      <w:pPr>
        <w:spacing w:before="59" w:line="310" w:lineRule="atLeast"/>
        <w:ind w:left="1711" w:right="-200"/>
        <w:jc w:val="both"/>
        <w:rPr>
          <w:sz w:val="28"/>
          <w:szCs w:val="28"/>
        </w:rPr>
      </w:pPr>
      <w:r>
        <w:rPr>
          <w:color w:val="000000"/>
          <w:sz w:val="28"/>
          <w:szCs w:val="28"/>
        </w:rPr>
        <w:t xml:space="preserve">Care Medicine </w:t>
      </w:r>
    </w:p>
    <w:p w14:paraId="330520FB" w14:textId="77777777" w:rsidR="00B34040" w:rsidRDefault="00000000">
      <w:pPr>
        <w:spacing w:before="58" w:line="310" w:lineRule="atLeast"/>
        <w:ind w:left="270" w:right="-200"/>
        <w:jc w:val="both"/>
        <w:rPr>
          <w:sz w:val="28"/>
          <w:szCs w:val="28"/>
        </w:rPr>
      </w:pPr>
      <w:r>
        <w:rPr>
          <w:color w:val="000000"/>
          <w:sz w:val="28"/>
          <w:szCs w:val="28"/>
        </w:rPr>
        <w:t xml:space="preserve">2007-11   Co-Chair, Critical Care Subcommittee, CinSIM, University of </w:t>
      </w:r>
    </w:p>
    <w:p w14:paraId="66CF015E" w14:textId="77777777" w:rsidR="00B34040" w:rsidRDefault="00000000">
      <w:pPr>
        <w:spacing w:before="58" w:line="310" w:lineRule="atLeast"/>
        <w:ind w:left="1711" w:right="-200"/>
        <w:jc w:val="both"/>
        <w:rPr>
          <w:sz w:val="28"/>
          <w:szCs w:val="28"/>
        </w:rPr>
      </w:pPr>
      <w:r>
        <w:rPr>
          <w:color w:val="000000"/>
          <w:sz w:val="28"/>
          <w:szCs w:val="28"/>
        </w:rPr>
        <w:t xml:space="preserve">Cincinnati </w:t>
      </w:r>
    </w:p>
    <w:p w14:paraId="2E74583A" w14:textId="77777777" w:rsidR="00B34040" w:rsidRDefault="00000000">
      <w:pPr>
        <w:spacing w:before="58" w:line="310" w:lineRule="atLeast"/>
        <w:ind w:left="270" w:right="-200"/>
        <w:jc w:val="both"/>
        <w:rPr>
          <w:sz w:val="28"/>
          <w:szCs w:val="28"/>
        </w:rPr>
      </w:pPr>
      <w:r>
        <w:rPr>
          <w:color w:val="000000"/>
          <w:sz w:val="28"/>
          <w:szCs w:val="28"/>
        </w:rPr>
        <w:t xml:space="preserve">2009-12   Member, ICU Design Award Committee, Society of Critical Care </w:t>
      </w:r>
    </w:p>
    <w:p w14:paraId="4069842F" w14:textId="77777777" w:rsidR="00B34040" w:rsidRDefault="00000000">
      <w:pPr>
        <w:spacing w:before="58" w:line="310" w:lineRule="atLeast"/>
        <w:ind w:left="1711" w:right="-200"/>
        <w:jc w:val="both"/>
        <w:rPr>
          <w:sz w:val="28"/>
          <w:szCs w:val="28"/>
        </w:rPr>
      </w:pPr>
      <w:r>
        <w:rPr>
          <w:color w:val="000000"/>
          <w:sz w:val="28"/>
          <w:szCs w:val="28"/>
        </w:rPr>
        <w:t xml:space="preserve">Medicine </w:t>
      </w:r>
    </w:p>
    <w:p w14:paraId="2B00D41F" w14:textId="77777777" w:rsidR="00B34040" w:rsidRDefault="00000000">
      <w:pPr>
        <w:spacing w:before="59" w:line="310" w:lineRule="atLeast"/>
        <w:ind w:left="270" w:right="-200"/>
        <w:jc w:val="both"/>
        <w:rPr>
          <w:sz w:val="28"/>
          <w:szCs w:val="28"/>
        </w:rPr>
      </w:pPr>
      <w:r>
        <w:rPr>
          <w:color w:val="000000"/>
          <w:sz w:val="28"/>
          <w:szCs w:val="28"/>
        </w:rPr>
        <w:t xml:space="preserve">2009-13   Member, American College of Radiology-American College of </w:t>
      </w:r>
    </w:p>
    <w:p w14:paraId="59D662F5" w14:textId="77777777" w:rsidR="00B34040" w:rsidRDefault="00000000">
      <w:pPr>
        <w:spacing w:line="370" w:lineRule="atLeast"/>
        <w:ind w:left="1711" w:right="-62"/>
        <w:rPr>
          <w:sz w:val="28"/>
          <w:szCs w:val="28"/>
        </w:rPr>
      </w:pPr>
      <w:r>
        <w:rPr>
          <w:color w:val="000000"/>
          <w:sz w:val="28"/>
          <w:szCs w:val="28"/>
        </w:rPr>
        <w:t xml:space="preserve">Cardiology, Appropriate Utilization-Imaging </w:t>
      </w:r>
      <w:r>
        <w:rPr>
          <w:color w:val="000000"/>
          <w:spacing w:val="1"/>
          <w:sz w:val="28"/>
          <w:szCs w:val="28"/>
        </w:rPr>
        <w:t>in</w:t>
      </w:r>
      <w:r>
        <w:rPr>
          <w:color w:val="000000"/>
          <w:sz w:val="28"/>
          <w:szCs w:val="28"/>
        </w:rPr>
        <w:t xml:space="preserve"> Heart Failure Review and Rating Panels 2009-10 </w:t>
      </w:r>
    </w:p>
    <w:p w14:paraId="109F259A" w14:textId="77777777" w:rsidR="00B34040" w:rsidRDefault="00000000">
      <w:pPr>
        <w:spacing w:before="59" w:line="310" w:lineRule="atLeast"/>
        <w:ind w:left="270" w:right="-200"/>
        <w:jc w:val="both"/>
        <w:rPr>
          <w:sz w:val="28"/>
          <w:szCs w:val="28"/>
        </w:rPr>
      </w:pPr>
      <w:r>
        <w:rPr>
          <w:color w:val="000000"/>
          <w:sz w:val="28"/>
          <w:szCs w:val="28"/>
        </w:rPr>
        <w:t xml:space="preserve">2005-10   Member, Planning Committee, Society of Cardiovascular Anesthesia, </w:t>
      </w:r>
    </w:p>
    <w:p w14:paraId="44723B32" w14:textId="77777777" w:rsidR="00B34040" w:rsidRDefault="00000000">
      <w:pPr>
        <w:spacing w:before="4" w:line="370" w:lineRule="atLeast"/>
        <w:ind w:left="1711" w:right="1068"/>
        <w:rPr>
          <w:sz w:val="28"/>
          <w:szCs w:val="28"/>
        </w:rPr>
      </w:pPr>
      <w:r>
        <w:rPr>
          <w:color w:val="000000"/>
          <w:sz w:val="28"/>
          <w:szCs w:val="28"/>
        </w:rPr>
        <w:t xml:space="preserve">10th International Congress of Cardiothoracic and Vascular Anesthesia Meeting. </w:t>
      </w:r>
      <w:r>
        <w:rPr>
          <w:color w:val="000000"/>
          <w:spacing w:val="1"/>
          <w:sz w:val="28"/>
          <w:szCs w:val="28"/>
        </w:rPr>
        <w:t>In</w:t>
      </w:r>
      <w:r>
        <w:rPr>
          <w:color w:val="000000"/>
          <w:sz w:val="28"/>
          <w:szCs w:val="28"/>
        </w:rPr>
        <w:t xml:space="preserve"> Montreal Quebec, 8/10 </w:t>
      </w:r>
    </w:p>
    <w:p w14:paraId="6D55B41E" w14:textId="77777777" w:rsidR="00B34040" w:rsidRDefault="00000000">
      <w:pPr>
        <w:spacing w:before="58" w:line="310" w:lineRule="atLeast"/>
        <w:ind w:left="270" w:right="-200"/>
        <w:jc w:val="both"/>
        <w:rPr>
          <w:sz w:val="28"/>
          <w:szCs w:val="28"/>
        </w:rPr>
      </w:pPr>
      <w:r>
        <w:rPr>
          <w:color w:val="000000"/>
          <w:sz w:val="28"/>
          <w:szCs w:val="28"/>
        </w:rPr>
        <w:t xml:space="preserve">2005-10   Member, Planning Committee, Society of Cardiovascular Anesthesia, </w:t>
      </w:r>
    </w:p>
    <w:p w14:paraId="0BEBE3A1" w14:textId="77777777" w:rsidR="00B34040" w:rsidRDefault="00000000">
      <w:pPr>
        <w:spacing w:line="370" w:lineRule="atLeast"/>
        <w:ind w:left="1711" w:right="1078"/>
        <w:rPr>
          <w:sz w:val="28"/>
          <w:szCs w:val="28"/>
        </w:rPr>
      </w:pPr>
      <w:r>
        <w:rPr>
          <w:color w:val="000000"/>
          <w:sz w:val="28"/>
          <w:szCs w:val="28"/>
        </w:rPr>
        <w:t xml:space="preserve">11th International Congress of Cardiothoracic and Vascular Anesthesia Meeting. </w:t>
      </w:r>
      <w:r>
        <w:rPr>
          <w:color w:val="000000"/>
          <w:spacing w:val="1"/>
          <w:sz w:val="28"/>
          <w:szCs w:val="28"/>
        </w:rPr>
        <w:t>In</w:t>
      </w:r>
      <w:r>
        <w:rPr>
          <w:color w:val="000000"/>
          <w:sz w:val="28"/>
          <w:szCs w:val="28"/>
        </w:rPr>
        <w:t xml:space="preserve"> Istanbul, 8/10 </w:t>
      </w:r>
    </w:p>
    <w:p w14:paraId="73884D36" w14:textId="77777777" w:rsidR="00B34040" w:rsidRDefault="00000000">
      <w:pPr>
        <w:spacing w:before="59" w:line="310" w:lineRule="atLeast"/>
        <w:ind w:left="270" w:right="-200"/>
        <w:jc w:val="both"/>
        <w:rPr>
          <w:sz w:val="28"/>
          <w:szCs w:val="28"/>
        </w:rPr>
      </w:pPr>
      <w:r>
        <w:rPr>
          <w:color w:val="000000"/>
          <w:sz w:val="28"/>
          <w:szCs w:val="28"/>
        </w:rPr>
        <w:t>2006-</w:t>
      </w:r>
      <w:proofErr w:type="gramStart"/>
      <w:r>
        <w:rPr>
          <w:color w:val="000000"/>
          <w:sz w:val="28"/>
          <w:szCs w:val="28"/>
        </w:rPr>
        <w:t>10  Technical</w:t>
      </w:r>
      <w:proofErr w:type="gramEnd"/>
      <w:r>
        <w:rPr>
          <w:color w:val="000000"/>
          <w:sz w:val="28"/>
          <w:szCs w:val="28"/>
        </w:rPr>
        <w:t xml:space="preserve"> Panel and Reviewer, Member for The Society of Critical </w:t>
      </w:r>
    </w:p>
    <w:p w14:paraId="4F06F386" w14:textId="77777777" w:rsidR="00B34040" w:rsidRDefault="00000000">
      <w:pPr>
        <w:spacing w:before="58" w:line="310" w:lineRule="atLeast"/>
        <w:ind w:left="1711" w:right="-200"/>
        <w:jc w:val="both"/>
        <w:rPr>
          <w:sz w:val="28"/>
          <w:szCs w:val="28"/>
        </w:rPr>
      </w:pPr>
      <w:r>
        <w:rPr>
          <w:color w:val="000000"/>
          <w:sz w:val="28"/>
          <w:szCs w:val="28"/>
        </w:rPr>
        <w:t xml:space="preserve">Care Medicine, Appropriate Use Criteria for TTE/TEE and Stress </w:t>
      </w:r>
    </w:p>
    <w:p w14:paraId="58B92C87" w14:textId="77777777" w:rsidR="00B34040" w:rsidRDefault="00000000">
      <w:pPr>
        <w:spacing w:before="331" w:line="310" w:lineRule="atLeast"/>
        <w:ind w:left="1711" w:right="-200"/>
        <w:jc w:val="both"/>
        <w:rPr>
          <w:sz w:val="28"/>
          <w:szCs w:val="28"/>
        </w:rPr>
      </w:pPr>
      <w:r>
        <w:rPr>
          <w:color w:val="000000"/>
          <w:sz w:val="28"/>
          <w:szCs w:val="28"/>
        </w:rPr>
        <w:t xml:space="preserve">Echocardiography Update </w:t>
      </w:r>
    </w:p>
    <w:p w14:paraId="52EE1082" w14:textId="77777777" w:rsidR="00B34040" w:rsidRDefault="00000000">
      <w:pPr>
        <w:spacing w:before="58" w:line="310" w:lineRule="atLeast"/>
        <w:ind w:left="270" w:right="-200"/>
        <w:jc w:val="both"/>
        <w:rPr>
          <w:sz w:val="28"/>
          <w:szCs w:val="28"/>
        </w:rPr>
      </w:pPr>
      <w:r>
        <w:rPr>
          <w:color w:val="000000"/>
          <w:sz w:val="28"/>
          <w:szCs w:val="28"/>
        </w:rPr>
        <w:t xml:space="preserve">2010-present Member, Critical Care Committee, American Heart Association and </w:t>
      </w:r>
    </w:p>
    <w:p w14:paraId="11FC206C" w14:textId="77777777" w:rsidR="00B34040" w:rsidRDefault="00000000">
      <w:pPr>
        <w:spacing w:line="369" w:lineRule="atLeast"/>
        <w:ind w:left="270" w:right="709" w:firstLine="1441"/>
        <w:rPr>
          <w:sz w:val="28"/>
          <w:szCs w:val="28"/>
        </w:rPr>
      </w:pPr>
      <w:r>
        <w:rPr>
          <w:color w:val="000000"/>
          <w:sz w:val="28"/>
          <w:szCs w:val="28"/>
        </w:rPr>
        <w:t xml:space="preserve">The American College of Cardiology Imaging </w:t>
      </w:r>
      <w:r>
        <w:rPr>
          <w:color w:val="000000"/>
          <w:spacing w:val="1"/>
          <w:sz w:val="28"/>
          <w:szCs w:val="28"/>
        </w:rPr>
        <w:t>in</w:t>
      </w:r>
      <w:r>
        <w:rPr>
          <w:color w:val="000000"/>
          <w:sz w:val="28"/>
          <w:szCs w:val="28"/>
        </w:rPr>
        <w:t xml:space="preserve"> Heart Failure 2010-</w:t>
      </w:r>
      <w:proofErr w:type="gramStart"/>
      <w:r>
        <w:rPr>
          <w:color w:val="000000"/>
          <w:sz w:val="28"/>
          <w:szCs w:val="28"/>
        </w:rPr>
        <w:t>2013  Educational</w:t>
      </w:r>
      <w:proofErr w:type="gramEnd"/>
      <w:r>
        <w:rPr>
          <w:color w:val="000000"/>
          <w:sz w:val="28"/>
          <w:szCs w:val="28"/>
        </w:rPr>
        <w:t xml:space="preserve"> Liaison Committee, Society of Cardiovascular </w:t>
      </w:r>
    </w:p>
    <w:p w14:paraId="107496DE" w14:textId="77777777" w:rsidR="00B34040" w:rsidRDefault="00000000">
      <w:pPr>
        <w:spacing w:before="59" w:line="310" w:lineRule="atLeast"/>
        <w:ind w:left="1711" w:right="-200"/>
        <w:jc w:val="both"/>
        <w:rPr>
          <w:sz w:val="28"/>
          <w:szCs w:val="28"/>
        </w:rPr>
      </w:pPr>
      <w:r>
        <w:rPr>
          <w:color w:val="000000"/>
          <w:sz w:val="28"/>
          <w:szCs w:val="28"/>
        </w:rPr>
        <w:t xml:space="preserve">Anesthesiologists </w:t>
      </w:r>
    </w:p>
    <w:p w14:paraId="63CC8F00" w14:textId="77777777" w:rsidR="00B34040" w:rsidRDefault="00000000">
      <w:pPr>
        <w:spacing w:line="370" w:lineRule="atLeast"/>
        <w:ind w:left="270" w:right="-61"/>
        <w:rPr>
          <w:sz w:val="28"/>
          <w:szCs w:val="28"/>
        </w:rPr>
      </w:pPr>
      <w:r>
        <w:rPr>
          <w:color w:val="000000"/>
          <w:sz w:val="28"/>
          <w:szCs w:val="28"/>
        </w:rPr>
        <w:lastRenderedPageBreak/>
        <w:t xml:space="preserve">2010-present Adult MCCKAP Committee, Society of Critical Care Medicine 2005-2013   Member, Planning Committee, Society of Cardiovascular Anesthesia, </w:t>
      </w:r>
    </w:p>
    <w:p w14:paraId="3996D05D" w14:textId="77777777" w:rsidR="00B34040" w:rsidRDefault="00000000">
      <w:pPr>
        <w:spacing w:before="1" w:line="370" w:lineRule="atLeast"/>
        <w:ind w:left="1711" w:right="1068"/>
        <w:rPr>
          <w:sz w:val="28"/>
          <w:szCs w:val="28"/>
        </w:rPr>
      </w:pPr>
      <w:r>
        <w:rPr>
          <w:color w:val="000000"/>
          <w:sz w:val="28"/>
          <w:szCs w:val="28"/>
        </w:rPr>
        <w:t xml:space="preserve">12th International Congress of Cardiothoracic and Vascular Anesthesia Meeting. </w:t>
      </w:r>
      <w:r>
        <w:rPr>
          <w:color w:val="000000"/>
          <w:spacing w:val="1"/>
          <w:sz w:val="28"/>
          <w:szCs w:val="28"/>
        </w:rPr>
        <w:t>In</w:t>
      </w:r>
      <w:r>
        <w:rPr>
          <w:color w:val="000000"/>
          <w:sz w:val="28"/>
          <w:szCs w:val="28"/>
        </w:rPr>
        <w:t xml:space="preserve"> New Zealand, 11/12 </w:t>
      </w:r>
    </w:p>
    <w:p w14:paraId="69C43FB2" w14:textId="77777777" w:rsidR="00B34040" w:rsidRDefault="00000000">
      <w:pPr>
        <w:spacing w:before="58" w:line="310" w:lineRule="atLeast"/>
        <w:ind w:left="270" w:right="-200"/>
        <w:jc w:val="both"/>
        <w:rPr>
          <w:sz w:val="28"/>
          <w:szCs w:val="28"/>
        </w:rPr>
      </w:pPr>
      <w:r>
        <w:rPr>
          <w:color w:val="000000"/>
          <w:sz w:val="28"/>
          <w:szCs w:val="28"/>
        </w:rPr>
        <w:t xml:space="preserve">2005-present Perioperative Echocardiography Council (COPE) </w:t>
      </w:r>
    </w:p>
    <w:p w14:paraId="28CC8D8C" w14:textId="77777777" w:rsidR="00B34040" w:rsidRDefault="00000000">
      <w:pPr>
        <w:spacing w:before="63" w:line="310" w:lineRule="atLeast"/>
        <w:ind w:left="1711" w:right="-200"/>
        <w:jc w:val="both"/>
        <w:rPr>
          <w:sz w:val="28"/>
          <w:szCs w:val="28"/>
        </w:rPr>
      </w:pPr>
      <w:r>
        <w:rPr>
          <w:color w:val="000000"/>
          <w:sz w:val="28"/>
          <w:szCs w:val="28"/>
        </w:rPr>
        <w:t xml:space="preserve">American Society of Echocardiography </w:t>
      </w:r>
    </w:p>
    <w:p w14:paraId="4A5EED54" w14:textId="77777777" w:rsidR="00B34040" w:rsidRDefault="00000000">
      <w:pPr>
        <w:spacing w:before="59" w:line="310" w:lineRule="atLeast"/>
        <w:ind w:left="270" w:right="-200"/>
        <w:jc w:val="both"/>
        <w:rPr>
          <w:sz w:val="28"/>
          <w:szCs w:val="28"/>
        </w:rPr>
      </w:pPr>
      <w:r>
        <w:rPr>
          <w:color w:val="000000"/>
          <w:sz w:val="28"/>
          <w:szCs w:val="28"/>
        </w:rPr>
        <w:t xml:space="preserve">2005-present Critical Care Echocardiography (CCEC) American Society of </w:t>
      </w:r>
    </w:p>
    <w:p w14:paraId="36C39592" w14:textId="77777777" w:rsidR="00B34040" w:rsidRDefault="00000000">
      <w:pPr>
        <w:spacing w:before="58" w:line="310" w:lineRule="atLeast"/>
        <w:ind w:left="1711" w:right="-200"/>
        <w:jc w:val="both"/>
        <w:rPr>
          <w:sz w:val="28"/>
          <w:szCs w:val="28"/>
        </w:rPr>
      </w:pPr>
      <w:r>
        <w:rPr>
          <w:color w:val="000000"/>
          <w:sz w:val="28"/>
          <w:szCs w:val="28"/>
        </w:rPr>
        <w:t xml:space="preserve">Echocardiography </w:t>
      </w:r>
    </w:p>
    <w:p w14:paraId="084DC4A7" w14:textId="77777777" w:rsidR="00B34040" w:rsidRDefault="00000000">
      <w:pPr>
        <w:spacing w:before="58" w:line="310" w:lineRule="atLeast"/>
        <w:ind w:left="270" w:right="-200"/>
        <w:jc w:val="both"/>
        <w:rPr>
          <w:sz w:val="28"/>
          <w:szCs w:val="28"/>
        </w:rPr>
      </w:pPr>
      <w:r>
        <w:rPr>
          <w:color w:val="000000"/>
          <w:sz w:val="28"/>
          <w:szCs w:val="28"/>
        </w:rPr>
        <w:t xml:space="preserve">2010-12   ICU Design Committee </w:t>
      </w:r>
    </w:p>
    <w:p w14:paraId="2A7E0081" w14:textId="77777777" w:rsidR="00B34040" w:rsidRDefault="00000000">
      <w:pPr>
        <w:spacing w:before="58" w:line="310" w:lineRule="atLeast"/>
        <w:ind w:left="270" w:right="-200"/>
        <w:jc w:val="both"/>
        <w:rPr>
          <w:sz w:val="28"/>
          <w:szCs w:val="28"/>
        </w:rPr>
      </w:pPr>
      <w:proofErr w:type="gramStart"/>
      <w:r>
        <w:rPr>
          <w:color w:val="000000"/>
          <w:sz w:val="28"/>
          <w:szCs w:val="28"/>
        </w:rPr>
        <w:t>2011  SCCM</w:t>
      </w:r>
      <w:proofErr w:type="gramEnd"/>
      <w:r>
        <w:rPr>
          <w:color w:val="000000"/>
          <w:sz w:val="28"/>
          <w:szCs w:val="28"/>
        </w:rPr>
        <w:t xml:space="preserve"> Delegate </w:t>
      </w:r>
    </w:p>
    <w:p w14:paraId="3EE6136E" w14:textId="77777777" w:rsidR="00B34040" w:rsidRDefault="00000000">
      <w:pPr>
        <w:spacing w:line="370" w:lineRule="atLeast"/>
        <w:ind w:left="270" w:right="199"/>
        <w:rPr>
          <w:sz w:val="28"/>
          <w:szCs w:val="28"/>
        </w:rPr>
      </w:pPr>
      <w:r>
        <w:rPr>
          <w:color w:val="000000"/>
          <w:sz w:val="28"/>
          <w:szCs w:val="28"/>
        </w:rPr>
        <w:t xml:space="preserve">2012-present Member, Neuroscience Section, Society of Critical Care Medicine 2013-present Research Section, Founding Member, Society of Critical Care </w:t>
      </w:r>
    </w:p>
    <w:p w14:paraId="1B843024" w14:textId="77777777" w:rsidR="00B34040" w:rsidRDefault="00000000">
      <w:pPr>
        <w:spacing w:before="58" w:line="310" w:lineRule="atLeast"/>
        <w:ind w:left="1711" w:right="-200"/>
        <w:jc w:val="both"/>
        <w:rPr>
          <w:sz w:val="28"/>
          <w:szCs w:val="28"/>
        </w:rPr>
      </w:pPr>
      <w:r>
        <w:rPr>
          <w:color w:val="000000"/>
          <w:sz w:val="28"/>
          <w:szCs w:val="28"/>
        </w:rPr>
        <w:t xml:space="preserve">Medicine </w:t>
      </w:r>
    </w:p>
    <w:p w14:paraId="39378C00" w14:textId="77777777" w:rsidR="00B34040" w:rsidRDefault="00000000">
      <w:pPr>
        <w:spacing w:line="370" w:lineRule="atLeast"/>
        <w:ind w:left="270" w:right="395"/>
        <w:rPr>
          <w:sz w:val="28"/>
          <w:szCs w:val="28"/>
        </w:rPr>
      </w:pPr>
      <w:r>
        <w:rPr>
          <w:color w:val="000000"/>
          <w:sz w:val="28"/>
          <w:szCs w:val="28"/>
        </w:rPr>
        <w:t>2014-</w:t>
      </w:r>
      <w:proofErr w:type="gramStart"/>
      <w:r>
        <w:rPr>
          <w:color w:val="000000"/>
          <w:sz w:val="28"/>
          <w:szCs w:val="28"/>
        </w:rPr>
        <w:t>17  FCCS</w:t>
      </w:r>
      <w:proofErr w:type="gramEnd"/>
      <w:r>
        <w:rPr>
          <w:color w:val="000000"/>
          <w:sz w:val="28"/>
          <w:szCs w:val="28"/>
        </w:rPr>
        <w:t xml:space="preserve"> Program Subcommittee, Society of Critical Care Medicine 2014-</w:t>
      </w:r>
      <w:proofErr w:type="gramStart"/>
      <w:r>
        <w:rPr>
          <w:color w:val="000000"/>
          <w:sz w:val="28"/>
          <w:szCs w:val="28"/>
        </w:rPr>
        <w:t>17  Adult</w:t>
      </w:r>
      <w:proofErr w:type="gramEnd"/>
      <w:r>
        <w:rPr>
          <w:color w:val="000000"/>
          <w:sz w:val="28"/>
          <w:szCs w:val="28"/>
        </w:rPr>
        <w:t xml:space="preserve"> MCCKAP, Society of Critical Care Medicine </w:t>
      </w:r>
    </w:p>
    <w:p w14:paraId="2302BB50" w14:textId="77777777" w:rsidR="00B34040" w:rsidRDefault="00000000">
      <w:pPr>
        <w:spacing w:before="1" w:line="370" w:lineRule="atLeast"/>
        <w:ind w:left="270" w:right="750"/>
        <w:rPr>
          <w:sz w:val="28"/>
          <w:szCs w:val="28"/>
        </w:rPr>
      </w:pPr>
      <w:r>
        <w:rPr>
          <w:color w:val="000000"/>
          <w:sz w:val="28"/>
          <w:szCs w:val="28"/>
        </w:rPr>
        <w:t>2016-</w:t>
      </w:r>
      <w:proofErr w:type="gramStart"/>
      <w:r>
        <w:rPr>
          <w:color w:val="000000"/>
          <w:sz w:val="28"/>
          <w:szCs w:val="28"/>
        </w:rPr>
        <w:t>22  FDM</w:t>
      </w:r>
      <w:proofErr w:type="gramEnd"/>
      <w:r>
        <w:rPr>
          <w:color w:val="000000"/>
          <w:sz w:val="28"/>
          <w:szCs w:val="28"/>
        </w:rPr>
        <w:t xml:space="preserve"> Program Committee, Society of Critical Care Medicine 2018-</w:t>
      </w:r>
      <w:proofErr w:type="gramStart"/>
      <w:r>
        <w:rPr>
          <w:color w:val="000000"/>
          <w:sz w:val="28"/>
          <w:szCs w:val="28"/>
        </w:rPr>
        <w:t>21  Ultrasound</w:t>
      </w:r>
      <w:proofErr w:type="gramEnd"/>
      <w:r>
        <w:rPr>
          <w:color w:val="000000"/>
          <w:sz w:val="28"/>
          <w:szCs w:val="28"/>
        </w:rPr>
        <w:t xml:space="preserve"> Course Committee, Adult, Society of Critical Care </w:t>
      </w:r>
    </w:p>
    <w:p w14:paraId="3AD8A156" w14:textId="77777777" w:rsidR="00B34040" w:rsidRDefault="00000000">
      <w:pPr>
        <w:spacing w:before="58" w:line="310" w:lineRule="atLeast"/>
        <w:ind w:left="1711" w:right="-200"/>
        <w:jc w:val="both"/>
        <w:rPr>
          <w:sz w:val="28"/>
          <w:szCs w:val="28"/>
        </w:rPr>
      </w:pPr>
      <w:r>
        <w:rPr>
          <w:color w:val="000000"/>
          <w:sz w:val="28"/>
          <w:szCs w:val="28"/>
        </w:rPr>
        <w:t xml:space="preserve">Medicine </w:t>
      </w:r>
    </w:p>
    <w:p w14:paraId="23B23FB4" w14:textId="77777777" w:rsidR="00B34040" w:rsidRDefault="00000000">
      <w:pPr>
        <w:spacing w:before="58" w:line="310" w:lineRule="atLeast"/>
        <w:ind w:left="270" w:right="-200"/>
        <w:jc w:val="both"/>
        <w:rPr>
          <w:sz w:val="28"/>
          <w:szCs w:val="28"/>
        </w:rPr>
      </w:pPr>
      <w:r>
        <w:rPr>
          <w:color w:val="000000"/>
          <w:sz w:val="28"/>
          <w:szCs w:val="28"/>
        </w:rPr>
        <w:t xml:space="preserve">2023-present Member, ACCM Awards </w:t>
      </w:r>
      <w:r>
        <w:rPr>
          <w:color w:val="000000"/>
          <w:spacing w:val="1"/>
          <w:sz w:val="28"/>
          <w:szCs w:val="28"/>
        </w:rPr>
        <w:t>Committee,</w:t>
      </w:r>
      <w:r>
        <w:rPr>
          <w:color w:val="000000"/>
          <w:sz w:val="28"/>
          <w:szCs w:val="28"/>
        </w:rPr>
        <w:t xml:space="preserve"> Society of Critical Care </w:t>
      </w:r>
    </w:p>
    <w:p w14:paraId="08429F9B" w14:textId="77777777" w:rsidR="00B34040" w:rsidRDefault="00000000">
      <w:pPr>
        <w:spacing w:before="59" w:line="310" w:lineRule="atLeast"/>
        <w:ind w:left="1711" w:right="-200"/>
        <w:jc w:val="both"/>
        <w:rPr>
          <w:sz w:val="28"/>
          <w:szCs w:val="28"/>
        </w:rPr>
      </w:pPr>
      <w:r>
        <w:rPr>
          <w:color w:val="000000"/>
          <w:sz w:val="28"/>
          <w:szCs w:val="28"/>
        </w:rPr>
        <w:t xml:space="preserve">Medicine </w:t>
      </w:r>
    </w:p>
    <w:p w14:paraId="7EF1AE29" w14:textId="77777777" w:rsidR="00B34040" w:rsidRDefault="00000000">
      <w:pPr>
        <w:spacing w:before="428" w:line="310" w:lineRule="atLeast"/>
        <w:ind w:left="270" w:right="-200"/>
        <w:jc w:val="both"/>
        <w:rPr>
          <w:sz w:val="28"/>
          <w:szCs w:val="28"/>
        </w:rPr>
      </w:pPr>
      <w:r>
        <w:rPr>
          <w:b/>
          <w:bCs/>
          <w:color w:val="000000"/>
          <w:sz w:val="28"/>
          <w:szCs w:val="28"/>
        </w:rPr>
        <w:t>Local/National/International Distinguished Activities</w:t>
      </w:r>
      <w:r>
        <w:rPr>
          <w:color w:val="000000"/>
          <w:sz w:val="28"/>
          <w:szCs w:val="28"/>
        </w:rPr>
        <w:t xml:space="preserve"> </w:t>
      </w:r>
    </w:p>
    <w:p w14:paraId="18B34538" w14:textId="77777777" w:rsidR="00B34040" w:rsidRDefault="00000000">
      <w:pPr>
        <w:spacing w:before="59" w:line="310" w:lineRule="atLeast"/>
        <w:ind w:left="270" w:right="-200"/>
        <w:jc w:val="both"/>
        <w:rPr>
          <w:sz w:val="28"/>
          <w:szCs w:val="28"/>
        </w:rPr>
      </w:pPr>
      <w:r>
        <w:rPr>
          <w:color w:val="000000"/>
          <w:sz w:val="28"/>
          <w:szCs w:val="28"/>
        </w:rPr>
        <w:t xml:space="preserve">1991   Applied Anatomy and Physiology with Transesophageal </w:t>
      </w:r>
    </w:p>
    <w:p w14:paraId="30734598" w14:textId="77777777" w:rsidR="00B34040" w:rsidRDefault="00000000">
      <w:pPr>
        <w:spacing w:before="4" w:line="370" w:lineRule="atLeast"/>
        <w:ind w:left="1711" w:right="751"/>
        <w:rPr>
          <w:sz w:val="28"/>
          <w:szCs w:val="28"/>
        </w:rPr>
      </w:pPr>
      <w:r>
        <w:rPr>
          <w:color w:val="000000"/>
          <w:sz w:val="28"/>
          <w:szCs w:val="28"/>
        </w:rPr>
        <w:t xml:space="preserve">Echocardiography. West Virginia University, Charleston, West Virginia, Surgical Grand Rounds, St. Francis Hospital, 1991. </w:t>
      </w:r>
    </w:p>
    <w:p w14:paraId="5141A04D" w14:textId="77777777" w:rsidR="00B34040" w:rsidRDefault="00000000">
      <w:pPr>
        <w:spacing w:before="428" w:line="310" w:lineRule="atLeast"/>
        <w:ind w:left="270" w:right="-200"/>
        <w:jc w:val="both"/>
        <w:rPr>
          <w:sz w:val="28"/>
          <w:szCs w:val="28"/>
        </w:rPr>
      </w:pPr>
      <w:r>
        <w:rPr>
          <w:color w:val="000000"/>
          <w:sz w:val="28"/>
          <w:szCs w:val="28"/>
        </w:rPr>
        <w:t xml:space="preserve">1991   Volume Assessment </w:t>
      </w:r>
      <w:r>
        <w:rPr>
          <w:color w:val="000000"/>
          <w:spacing w:val="1"/>
          <w:sz w:val="28"/>
          <w:szCs w:val="28"/>
        </w:rPr>
        <w:t>in</w:t>
      </w:r>
      <w:r>
        <w:rPr>
          <w:color w:val="000000"/>
          <w:sz w:val="28"/>
          <w:szCs w:val="28"/>
        </w:rPr>
        <w:t xml:space="preserve"> the Critically Ill. University of Pittsburgh, </w:t>
      </w:r>
    </w:p>
    <w:p w14:paraId="5DAF79C5" w14:textId="77777777" w:rsidR="00B34040" w:rsidRDefault="00000000">
      <w:pPr>
        <w:spacing w:line="369" w:lineRule="atLeast"/>
        <w:ind w:left="1711" w:right="237"/>
        <w:rPr>
          <w:sz w:val="28"/>
          <w:szCs w:val="28"/>
        </w:rPr>
      </w:pPr>
      <w:r>
        <w:rPr>
          <w:color w:val="000000"/>
          <w:sz w:val="28"/>
          <w:szCs w:val="28"/>
        </w:rPr>
        <w:t xml:space="preserve">Pittsburgh, Pennsylvania, Critical Care Grand Rounds, February 5, 1991. </w:t>
      </w:r>
    </w:p>
    <w:p w14:paraId="2FDF6591" w14:textId="77777777" w:rsidR="00B34040" w:rsidRDefault="00000000">
      <w:pPr>
        <w:spacing w:before="331" w:line="310" w:lineRule="atLeast"/>
        <w:ind w:left="270" w:right="-200"/>
        <w:jc w:val="both"/>
        <w:rPr>
          <w:sz w:val="28"/>
          <w:szCs w:val="28"/>
        </w:rPr>
      </w:pPr>
      <w:r>
        <w:rPr>
          <w:color w:val="000000"/>
          <w:sz w:val="28"/>
          <w:szCs w:val="28"/>
        </w:rPr>
        <w:t xml:space="preserve">1991   Applications of Transesophageal Echocardiography </w:t>
      </w:r>
      <w:r>
        <w:rPr>
          <w:color w:val="000000"/>
          <w:spacing w:val="2"/>
          <w:sz w:val="28"/>
          <w:szCs w:val="28"/>
        </w:rPr>
        <w:t>in</w:t>
      </w:r>
      <w:r>
        <w:rPr>
          <w:color w:val="000000"/>
          <w:sz w:val="28"/>
          <w:szCs w:val="28"/>
        </w:rPr>
        <w:t xml:space="preserve"> the ICU </w:t>
      </w:r>
    </w:p>
    <w:p w14:paraId="28482DD7" w14:textId="77777777" w:rsidR="00B34040" w:rsidRDefault="00000000">
      <w:pPr>
        <w:spacing w:line="370" w:lineRule="atLeast"/>
        <w:ind w:left="1711" w:right="-81"/>
        <w:rPr>
          <w:sz w:val="28"/>
          <w:szCs w:val="28"/>
        </w:rPr>
      </w:pPr>
      <w:r>
        <w:rPr>
          <w:color w:val="000000"/>
          <w:sz w:val="28"/>
          <w:szCs w:val="28"/>
        </w:rPr>
        <w:t xml:space="preserve">Patient. St. Francis Hospital, University of Pittsburgh, Pittsburgh, PA, Visiting Professor, Internal Medicine Grand Rounds, February 6, 1991. </w:t>
      </w:r>
    </w:p>
    <w:p w14:paraId="7413537D" w14:textId="77777777" w:rsidR="00B34040" w:rsidRDefault="00000000">
      <w:pPr>
        <w:spacing w:before="429" w:line="310" w:lineRule="atLeast"/>
        <w:ind w:left="270" w:right="-200"/>
        <w:jc w:val="both"/>
        <w:rPr>
          <w:sz w:val="28"/>
          <w:szCs w:val="28"/>
        </w:rPr>
      </w:pPr>
      <w:r>
        <w:rPr>
          <w:color w:val="000000"/>
          <w:sz w:val="28"/>
          <w:szCs w:val="28"/>
        </w:rPr>
        <w:t xml:space="preserve">1991   Transesophageal Echocardiography </w:t>
      </w:r>
      <w:r>
        <w:rPr>
          <w:color w:val="000000"/>
          <w:spacing w:val="1"/>
          <w:sz w:val="28"/>
          <w:szCs w:val="28"/>
        </w:rPr>
        <w:t>in</w:t>
      </w:r>
      <w:r>
        <w:rPr>
          <w:color w:val="000000"/>
          <w:sz w:val="28"/>
          <w:szCs w:val="28"/>
        </w:rPr>
        <w:t xml:space="preserve"> the ICU Patient. Presbyterian </w:t>
      </w:r>
    </w:p>
    <w:p w14:paraId="2476E011" w14:textId="77777777" w:rsidR="00B34040" w:rsidRDefault="00000000">
      <w:pPr>
        <w:spacing w:line="370" w:lineRule="atLeast"/>
        <w:ind w:left="1711" w:right="753"/>
        <w:rPr>
          <w:sz w:val="28"/>
          <w:szCs w:val="28"/>
        </w:rPr>
      </w:pPr>
      <w:r>
        <w:rPr>
          <w:color w:val="000000"/>
          <w:sz w:val="28"/>
          <w:szCs w:val="28"/>
        </w:rPr>
        <w:lastRenderedPageBreak/>
        <w:t xml:space="preserve">University Hospital, University of Pittsburgh, Pittsburgh, Pennsylvania, Visiting Professor, Critical Care Grand Rounds, February 7, 1991. </w:t>
      </w:r>
    </w:p>
    <w:p w14:paraId="7F7EB72D" w14:textId="77777777" w:rsidR="00B34040" w:rsidRDefault="00000000">
      <w:pPr>
        <w:spacing w:before="433" w:line="310" w:lineRule="atLeast"/>
        <w:ind w:left="270" w:right="-200"/>
        <w:jc w:val="both"/>
        <w:rPr>
          <w:sz w:val="28"/>
          <w:szCs w:val="28"/>
        </w:rPr>
      </w:pPr>
      <w:r>
        <w:rPr>
          <w:color w:val="000000"/>
          <w:sz w:val="28"/>
          <w:szCs w:val="28"/>
        </w:rPr>
        <w:t xml:space="preserve">1991   Transesophageal Echocardiography </w:t>
      </w:r>
      <w:r>
        <w:rPr>
          <w:color w:val="000000"/>
          <w:spacing w:val="1"/>
          <w:sz w:val="28"/>
          <w:szCs w:val="28"/>
        </w:rPr>
        <w:t>in</w:t>
      </w:r>
      <w:r>
        <w:rPr>
          <w:color w:val="000000"/>
          <w:sz w:val="28"/>
          <w:szCs w:val="28"/>
        </w:rPr>
        <w:t xml:space="preserve"> the ICU. West Virginia </w:t>
      </w:r>
    </w:p>
    <w:p w14:paraId="3B4632BB" w14:textId="77777777" w:rsidR="00B34040" w:rsidRDefault="00000000">
      <w:pPr>
        <w:spacing w:line="370" w:lineRule="atLeast"/>
        <w:ind w:left="1711" w:right="399"/>
        <w:rPr>
          <w:sz w:val="28"/>
          <w:szCs w:val="28"/>
        </w:rPr>
      </w:pPr>
      <w:r>
        <w:rPr>
          <w:color w:val="000000"/>
          <w:sz w:val="28"/>
          <w:szCs w:val="28"/>
        </w:rPr>
        <w:t xml:space="preserve">University, Charleston, West Virginia, Visiting Professor, Internal Medicine Grand Rounds, March 11, 1991. </w:t>
      </w:r>
    </w:p>
    <w:p w14:paraId="0F1513AB" w14:textId="77777777" w:rsidR="00B34040" w:rsidRDefault="00000000">
      <w:pPr>
        <w:spacing w:before="428" w:line="310" w:lineRule="atLeast"/>
        <w:ind w:left="270" w:right="-200"/>
        <w:jc w:val="both"/>
        <w:rPr>
          <w:sz w:val="28"/>
          <w:szCs w:val="28"/>
        </w:rPr>
      </w:pPr>
      <w:r>
        <w:rPr>
          <w:color w:val="000000"/>
          <w:sz w:val="28"/>
          <w:szCs w:val="28"/>
        </w:rPr>
        <w:t xml:space="preserve">1991   The Appreciation of Aspiration and its Pathophysiology. Veterans </w:t>
      </w:r>
    </w:p>
    <w:p w14:paraId="36A03188" w14:textId="77777777" w:rsidR="00B34040" w:rsidRDefault="00000000">
      <w:pPr>
        <w:spacing w:line="370" w:lineRule="atLeast"/>
        <w:ind w:left="1711" w:right="472"/>
        <w:rPr>
          <w:sz w:val="28"/>
          <w:szCs w:val="28"/>
        </w:rPr>
      </w:pPr>
      <w:r>
        <w:rPr>
          <w:color w:val="000000"/>
          <w:sz w:val="28"/>
          <w:szCs w:val="28"/>
        </w:rPr>
        <w:t xml:space="preserve">Administration Medical Center, Berkley, West Virginia, Hospital Grand Rounds, March 12, 1991. </w:t>
      </w:r>
    </w:p>
    <w:p w14:paraId="3A9900E7" w14:textId="77777777" w:rsidR="00B34040" w:rsidRDefault="00000000">
      <w:pPr>
        <w:spacing w:before="428" w:line="310" w:lineRule="atLeast"/>
        <w:ind w:left="270" w:right="-200"/>
        <w:jc w:val="both"/>
        <w:rPr>
          <w:sz w:val="28"/>
          <w:szCs w:val="28"/>
        </w:rPr>
      </w:pPr>
      <w:r>
        <w:rPr>
          <w:color w:val="000000"/>
          <w:sz w:val="28"/>
          <w:szCs w:val="28"/>
        </w:rPr>
        <w:t xml:space="preserve">1991   Transesophageal Echocardiography </w:t>
      </w:r>
      <w:r>
        <w:rPr>
          <w:color w:val="000000"/>
          <w:spacing w:val="1"/>
          <w:sz w:val="28"/>
          <w:szCs w:val="28"/>
        </w:rPr>
        <w:t>in</w:t>
      </w:r>
      <w:r>
        <w:rPr>
          <w:color w:val="000000"/>
          <w:sz w:val="28"/>
          <w:szCs w:val="28"/>
        </w:rPr>
        <w:t xml:space="preserve"> the ICU. Raleigh County </w:t>
      </w:r>
    </w:p>
    <w:p w14:paraId="1AC4773C" w14:textId="77777777" w:rsidR="00B34040" w:rsidRDefault="00000000">
      <w:pPr>
        <w:spacing w:line="370" w:lineRule="atLeast"/>
        <w:ind w:left="1711" w:right="210"/>
        <w:rPr>
          <w:sz w:val="28"/>
          <w:szCs w:val="28"/>
        </w:rPr>
      </w:pPr>
      <w:r>
        <w:rPr>
          <w:color w:val="000000"/>
          <w:sz w:val="28"/>
          <w:szCs w:val="28"/>
        </w:rPr>
        <w:t xml:space="preserve">Medical Society Quarterly Meeting, Berkley, West Virginia, March 12, 1991. </w:t>
      </w:r>
    </w:p>
    <w:p w14:paraId="7E1F000D" w14:textId="77777777" w:rsidR="00B34040" w:rsidRDefault="00000000">
      <w:pPr>
        <w:spacing w:before="428" w:line="310" w:lineRule="atLeast"/>
        <w:ind w:left="270" w:right="-200"/>
        <w:jc w:val="both"/>
        <w:rPr>
          <w:sz w:val="28"/>
          <w:szCs w:val="28"/>
        </w:rPr>
      </w:pPr>
      <w:r>
        <w:rPr>
          <w:color w:val="000000"/>
          <w:sz w:val="28"/>
          <w:szCs w:val="28"/>
        </w:rPr>
        <w:t xml:space="preserve">1991   Transesophageal Echocardiography, Part </w:t>
      </w:r>
      <w:r>
        <w:rPr>
          <w:color w:val="000000"/>
          <w:spacing w:val="1"/>
          <w:sz w:val="28"/>
          <w:szCs w:val="28"/>
        </w:rPr>
        <w:t>I:</w:t>
      </w:r>
      <w:r>
        <w:rPr>
          <w:color w:val="000000"/>
          <w:sz w:val="28"/>
          <w:szCs w:val="28"/>
        </w:rPr>
        <w:t xml:space="preserve"> Orientation and Anatomy </w:t>
      </w:r>
    </w:p>
    <w:p w14:paraId="0651E8F7" w14:textId="77777777" w:rsidR="00B34040" w:rsidRDefault="00000000">
      <w:pPr>
        <w:spacing w:line="370" w:lineRule="atLeast"/>
        <w:ind w:left="1711" w:right="199"/>
        <w:rPr>
          <w:sz w:val="28"/>
          <w:szCs w:val="28"/>
        </w:rPr>
      </w:pPr>
      <w:r>
        <w:rPr>
          <w:color w:val="000000"/>
          <w:sz w:val="28"/>
          <w:szCs w:val="28"/>
        </w:rPr>
        <w:t xml:space="preserve">and Part II: Application with Transesophageal Echocardiography. West Virginia Society Anesthesiology Annual Meeting, Greenbrier, West Virginia, March </w:t>
      </w:r>
      <w:r>
        <w:rPr>
          <w:color w:val="000000"/>
          <w:spacing w:val="1"/>
          <w:sz w:val="28"/>
          <w:szCs w:val="28"/>
        </w:rPr>
        <w:t>15-16,</w:t>
      </w:r>
      <w:r>
        <w:rPr>
          <w:color w:val="000000"/>
          <w:sz w:val="28"/>
          <w:szCs w:val="28"/>
        </w:rPr>
        <w:t xml:space="preserve"> 1991. </w:t>
      </w:r>
    </w:p>
    <w:p w14:paraId="0F62F0F9" w14:textId="77777777" w:rsidR="00B34040" w:rsidRDefault="00000000">
      <w:pPr>
        <w:spacing w:before="429" w:line="310" w:lineRule="atLeast"/>
        <w:ind w:left="270" w:right="-200"/>
        <w:jc w:val="both"/>
        <w:rPr>
          <w:sz w:val="28"/>
          <w:szCs w:val="28"/>
        </w:rPr>
      </w:pPr>
      <w:r>
        <w:rPr>
          <w:color w:val="000000"/>
          <w:sz w:val="28"/>
          <w:szCs w:val="28"/>
        </w:rPr>
        <w:t xml:space="preserve">1991   Transesophageal </w:t>
      </w:r>
      <w:r>
        <w:rPr>
          <w:color w:val="000000"/>
          <w:spacing w:val="1"/>
          <w:sz w:val="28"/>
          <w:szCs w:val="28"/>
        </w:rPr>
        <w:t>in</w:t>
      </w:r>
      <w:r>
        <w:rPr>
          <w:color w:val="000000"/>
          <w:sz w:val="28"/>
          <w:szCs w:val="28"/>
        </w:rPr>
        <w:t xml:space="preserve"> the ICU. Ohio State University, Columbus, Ohio, </w:t>
      </w:r>
    </w:p>
    <w:p w14:paraId="61C33E7F" w14:textId="77777777" w:rsidR="00B34040" w:rsidRDefault="00000000">
      <w:pPr>
        <w:spacing w:before="64" w:line="310" w:lineRule="atLeast"/>
        <w:ind w:left="1711" w:right="-200"/>
        <w:jc w:val="both"/>
        <w:rPr>
          <w:sz w:val="28"/>
          <w:szCs w:val="28"/>
        </w:rPr>
      </w:pPr>
      <w:r>
        <w:rPr>
          <w:color w:val="000000"/>
          <w:sz w:val="28"/>
          <w:szCs w:val="28"/>
        </w:rPr>
        <w:t xml:space="preserve">Visiting Professor, March 20, 1991. </w:t>
      </w:r>
    </w:p>
    <w:p w14:paraId="1A417744" w14:textId="77777777" w:rsidR="00B34040" w:rsidRDefault="00000000">
      <w:pPr>
        <w:spacing w:before="428" w:line="310" w:lineRule="atLeast"/>
        <w:ind w:left="270" w:right="-200"/>
        <w:jc w:val="both"/>
        <w:rPr>
          <w:sz w:val="28"/>
          <w:szCs w:val="28"/>
        </w:rPr>
      </w:pPr>
      <w:r>
        <w:rPr>
          <w:color w:val="000000"/>
          <w:sz w:val="28"/>
          <w:szCs w:val="28"/>
        </w:rPr>
        <w:t xml:space="preserve">1991   Transesophageal Echocardiography </w:t>
      </w:r>
      <w:r>
        <w:rPr>
          <w:color w:val="000000"/>
          <w:spacing w:val="1"/>
          <w:sz w:val="28"/>
          <w:szCs w:val="28"/>
        </w:rPr>
        <w:t>in</w:t>
      </w:r>
      <w:r>
        <w:rPr>
          <w:color w:val="000000"/>
          <w:sz w:val="28"/>
          <w:szCs w:val="28"/>
        </w:rPr>
        <w:t xml:space="preserve"> the ICU Patient. Columbus </w:t>
      </w:r>
    </w:p>
    <w:p w14:paraId="5C89191C" w14:textId="77777777" w:rsidR="00B34040" w:rsidRDefault="00000000">
      <w:pPr>
        <w:spacing w:line="740" w:lineRule="atLeast"/>
        <w:ind w:left="270" w:right="568" w:firstLine="1441"/>
        <w:rPr>
          <w:sz w:val="28"/>
          <w:szCs w:val="28"/>
        </w:rPr>
      </w:pPr>
      <w:r>
        <w:rPr>
          <w:color w:val="000000"/>
          <w:sz w:val="28"/>
          <w:szCs w:val="28"/>
        </w:rPr>
        <w:t xml:space="preserve">Society of Anesthesiologists, Columbus, Ohio, March 21, 1991. 1991   Septic Shock: A Cardiovascular Dilemma. Jewish Hospital, </w:t>
      </w:r>
    </w:p>
    <w:p w14:paraId="129523DC" w14:textId="77777777" w:rsidR="00B34040" w:rsidRDefault="00000000">
      <w:pPr>
        <w:spacing w:before="59" w:line="310" w:lineRule="atLeast"/>
        <w:ind w:left="1711" w:right="-200"/>
        <w:jc w:val="both"/>
        <w:rPr>
          <w:sz w:val="28"/>
          <w:szCs w:val="28"/>
        </w:rPr>
      </w:pPr>
      <w:r>
        <w:rPr>
          <w:color w:val="000000"/>
          <w:sz w:val="28"/>
          <w:szCs w:val="28"/>
        </w:rPr>
        <w:t xml:space="preserve">Cincinnati, Ohio, March 27, 1991. </w:t>
      </w:r>
    </w:p>
    <w:p w14:paraId="7E8D7CD8" w14:textId="77777777" w:rsidR="00B34040" w:rsidRDefault="00000000">
      <w:pPr>
        <w:spacing w:before="701" w:line="310" w:lineRule="atLeast"/>
        <w:ind w:left="270" w:right="-200"/>
        <w:jc w:val="both"/>
        <w:rPr>
          <w:sz w:val="28"/>
          <w:szCs w:val="28"/>
        </w:rPr>
      </w:pPr>
      <w:r>
        <w:rPr>
          <w:color w:val="000000"/>
          <w:sz w:val="28"/>
          <w:szCs w:val="28"/>
        </w:rPr>
        <w:t xml:space="preserve">1991   Transesophageal Echocardiography </w:t>
      </w:r>
      <w:r>
        <w:rPr>
          <w:color w:val="000000"/>
          <w:spacing w:val="1"/>
          <w:sz w:val="28"/>
          <w:szCs w:val="28"/>
        </w:rPr>
        <w:t>in</w:t>
      </w:r>
      <w:r>
        <w:rPr>
          <w:color w:val="000000"/>
          <w:sz w:val="28"/>
          <w:szCs w:val="28"/>
        </w:rPr>
        <w:t xml:space="preserve"> the ICU Patient. Mayo Clinic, </w:t>
      </w:r>
    </w:p>
    <w:p w14:paraId="14FB6714" w14:textId="77777777" w:rsidR="00B34040" w:rsidRDefault="00000000">
      <w:pPr>
        <w:spacing w:before="59" w:line="310" w:lineRule="atLeast"/>
        <w:ind w:left="1711" w:right="-200"/>
        <w:jc w:val="both"/>
        <w:rPr>
          <w:sz w:val="28"/>
          <w:szCs w:val="28"/>
        </w:rPr>
      </w:pPr>
      <w:r>
        <w:rPr>
          <w:color w:val="000000"/>
          <w:sz w:val="28"/>
          <w:szCs w:val="28"/>
        </w:rPr>
        <w:t xml:space="preserve">Rochester, Minnesota, April 29, 1991. </w:t>
      </w:r>
    </w:p>
    <w:p w14:paraId="0BAE2071" w14:textId="77777777" w:rsidR="00B34040" w:rsidRDefault="00000000">
      <w:pPr>
        <w:spacing w:before="428" w:line="310" w:lineRule="atLeast"/>
        <w:ind w:left="270" w:right="-200"/>
        <w:jc w:val="both"/>
        <w:rPr>
          <w:sz w:val="28"/>
          <w:szCs w:val="28"/>
        </w:rPr>
      </w:pPr>
      <w:r>
        <w:rPr>
          <w:color w:val="000000"/>
          <w:sz w:val="28"/>
          <w:szCs w:val="28"/>
        </w:rPr>
        <w:lastRenderedPageBreak/>
        <w:t xml:space="preserve">1991   Aspirate Pneumonitis. Maricopa County Society of Anesthesiologists, </w:t>
      </w:r>
    </w:p>
    <w:p w14:paraId="321F4F0A" w14:textId="77777777" w:rsidR="00B34040" w:rsidRDefault="00000000">
      <w:pPr>
        <w:spacing w:before="58" w:line="310" w:lineRule="atLeast"/>
        <w:ind w:left="1711" w:right="-200"/>
        <w:jc w:val="both"/>
        <w:rPr>
          <w:sz w:val="28"/>
          <w:szCs w:val="28"/>
        </w:rPr>
      </w:pPr>
      <w:r>
        <w:rPr>
          <w:color w:val="000000"/>
          <w:sz w:val="28"/>
          <w:szCs w:val="28"/>
        </w:rPr>
        <w:t xml:space="preserve">Phoenix, Arizona, November 17, 1991. </w:t>
      </w:r>
    </w:p>
    <w:p w14:paraId="7628111D" w14:textId="77777777" w:rsidR="00B34040" w:rsidRDefault="00000000">
      <w:pPr>
        <w:spacing w:before="429" w:line="310" w:lineRule="atLeast"/>
        <w:ind w:left="270" w:right="-200"/>
        <w:jc w:val="both"/>
        <w:rPr>
          <w:sz w:val="28"/>
          <w:szCs w:val="28"/>
        </w:rPr>
      </w:pPr>
      <w:r>
        <w:rPr>
          <w:color w:val="000000"/>
          <w:sz w:val="28"/>
          <w:szCs w:val="28"/>
        </w:rPr>
        <w:t xml:space="preserve">1991   Acute Head Injury, University of Arizona, Maricopa County Hospital, </w:t>
      </w:r>
    </w:p>
    <w:p w14:paraId="7A25879C" w14:textId="77777777" w:rsidR="00B34040" w:rsidRDefault="00000000">
      <w:pPr>
        <w:spacing w:line="745" w:lineRule="atLeast"/>
        <w:ind w:left="270" w:right="-73" w:firstLine="1441"/>
        <w:rPr>
          <w:sz w:val="28"/>
          <w:szCs w:val="28"/>
        </w:rPr>
      </w:pPr>
      <w:r>
        <w:rPr>
          <w:color w:val="000000"/>
          <w:sz w:val="28"/>
          <w:szCs w:val="28"/>
        </w:rPr>
        <w:t xml:space="preserve">Phoenix, Arizona, Anesthesia Grand Rounds, November 18, 1991. 1991   Sepsis-an Enigma. University of Arizona, Maricopa County Hospital, </w:t>
      </w:r>
    </w:p>
    <w:p w14:paraId="0CD0521A" w14:textId="77777777" w:rsidR="00B34040" w:rsidRDefault="00000000">
      <w:pPr>
        <w:spacing w:before="59" w:line="310" w:lineRule="atLeast"/>
        <w:ind w:left="1711" w:right="-200"/>
        <w:jc w:val="both"/>
        <w:rPr>
          <w:sz w:val="28"/>
          <w:szCs w:val="28"/>
        </w:rPr>
      </w:pPr>
      <w:r>
        <w:rPr>
          <w:color w:val="000000"/>
          <w:sz w:val="28"/>
          <w:szCs w:val="28"/>
        </w:rPr>
        <w:t xml:space="preserve">Phoenix, Arizona, Surgical and Intensive Care Grand Rounds, </w:t>
      </w:r>
    </w:p>
    <w:p w14:paraId="2EEA6E9C" w14:textId="77777777" w:rsidR="00B34040" w:rsidRDefault="00000000">
      <w:pPr>
        <w:spacing w:before="58" w:line="310" w:lineRule="atLeast"/>
        <w:ind w:left="1711" w:right="-200"/>
        <w:jc w:val="both"/>
        <w:rPr>
          <w:sz w:val="28"/>
          <w:szCs w:val="28"/>
        </w:rPr>
      </w:pPr>
      <w:r>
        <w:rPr>
          <w:color w:val="000000"/>
          <w:sz w:val="28"/>
          <w:szCs w:val="28"/>
        </w:rPr>
        <w:t xml:space="preserve">November 18, 1991. </w:t>
      </w:r>
    </w:p>
    <w:p w14:paraId="72A2353B" w14:textId="77777777" w:rsidR="00B34040" w:rsidRDefault="00000000">
      <w:pPr>
        <w:spacing w:before="428" w:line="310" w:lineRule="atLeast"/>
        <w:ind w:left="270" w:right="-200"/>
        <w:jc w:val="both"/>
        <w:rPr>
          <w:sz w:val="28"/>
          <w:szCs w:val="28"/>
        </w:rPr>
      </w:pPr>
      <w:r>
        <w:rPr>
          <w:color w:val="000000"/>
          <w:sz w:val="28"/>
          <w:szCs w:val="28"/>
        </w:rPr>
        <w:t xml:space="preserve">1992   Transesophageal Echocardiography </w:t>
      </w:r>
      <w:r>
        <w:rPr>
          <w:color w:val="000000"/>
          <w:spacing w:val="1"/>
          <w:sz w:val="28"/>
          <w:szCs w:val="28"/>
        </w:rPr>
        <w:t>in</w:t>
      </w:r>
      <w:r>
        <w:rPr>
          <w:color w:val="000000"/>
          <w:sz w:val="28"/>
          <w:szCs w:val="28"/>
        </w:rPr>
        <w:t xml:space="preserve"> Intensive Care Medicine. </w:t>
      </w:r>
    </w:p>
    <w:p w14:paraId="53E0FB1D" w14:textId="77777777" w:rsidR="00B34040" w:rsidRDefault="00000000">
      <w:pPr>
        <w:spacing w:line="370" w:lineRule="atLeast"/>
        <w:ind w:left="1711" w:right="612"/>
        <w:rPr>
          <w:sz w:val="28"/>
          <w:szCs w:val="28"/>
        </w:rPr>
      </w:pPr>
      <w:r>
        <w:rPr>
          <w:color w:val="000000"/>
          <w:sz w:val="28"/>
          <w:szCs w:val="28"/>
        </w:rPr>
        <w:t xml:space="preserve">American Society of Critical Care Anesthesiologists Midwinter Meeting, New York, New York, January 31, 1992. </w:t>
      </w:r>
    </w:p>
    <w:p w14:paraId="790E69EA" w14:textId="77777777" w:rsidR="00B34040" w:rsidRDefault="00000000">
      <w:pPr>
        <w:spacing w:before="428" w:line="310" w:lineRule="atLeast"/>
        <w:ind w:left="270" w:right="-200"/>
        <w:jc w:val="both"/>
        <w:rPr>
          <w:sz w:val="28"/>
          <w:szCs w:val="28"/>
        </w:rPr>
      </w:pPr>
      <w:r>
        <w:rPr>
          <w:color w:val="000000"/>
          <w:sz w:val="28"/>
          <w:szCs w:val="28"/>
        </w:rPr>
        <w:t xml:space="preserve">1992   Aspiration-Appreciation of its Pathophysiology and Prevention. Ft. </w:t>
      </w:r>
    </w:p>
    <w:p w14:paraId="390222CE" w14:textId="77777777" w:rsidR="00B34040" w:rsidRDefault="00000000">
      <w:pPr>
        <w:spacing w:line="740" w:lineRule="atLeast"/>
        <w:ind w:left="270" w:right="47" w:firstLine="1441"/>
        <w:rPr>
          <w:sz w:val="28"/>
          <w:szCs w:val="28"/>
        </w:rPr>
      </w:pPr>
      <w:r>
        <w:rPr>
          <w:color w:val="000000"/>
          <w:sz w:val="28"/>
          <w:szCs w:val="28"/>
        </w:rPr>
        <w:t xml:space="preserve">Wayne Hospital Grand Rounds, Ft. Wayne, Indiana, April 2, 1992. 1992   Perioperative Transesophageal Echocardiography. Kentucky Society </w:t>
      </w:r>
    </w:p>
    <w:p w14:paraId="21FE08C9" w14:textId="77777777" w:rsidR="00B34040" w:rsidRDefault="00000000">
      <w:pPr>
        <w:spacing w:before="58" w:line="310" w:lineRule="atLeast"/>
        <w:ind w:left="1711" w:right="-200"/>
        <w:jc w:val="both"/>
        <w:rPr>
          <w:sz w:val="28"/>
          <w:szCs w:val="28"/>
        </w:rPr>
      </w:pPr>
      <w:r>
        <w:rPr>
          <w:color w:val="000000"/>
          <w:sz w:val="28"/>
          <w:szCs w:val="28"/>
        </w:rPr>
        <w:t xml:space="preserve">of Anesthesiologists and Louisville Society of Anesthesiologists, </w:t>
      </w:r>
    </w:p>
    <w:p w14:paraId="29A3D998" w14:textId="77777777" w:rsidR="00B34040" w:rsidRDefault="00000000">
      <w:pPr>
        <w:spacing w:before="58" w:line="310" w:lineRule="atLeast"/>
        <w:ind w:left="1711" w:right="-200"/>
        <w:jc w:val="both"/>
        <w:rPr>
          <w:sz w:val="28"/>
          <w:szCs w:val="28"/>
        </w:rPr>
      </w:pPr>
      <w:r>
        <w:rPr>
          <w:color w:val="000000"/>
          <w:sz w:val="28"/>
          <w:szCs w:val="28"/>
        </w:rPr>
        <w:t xml:space="preserve">Louisville, Kentucky, July 11-12, 1992. </w:t>
      </w:r>
    </w:p>
    <w:p w14:paraId="0DDF5624" w14:textId="77777777" w:rsidR="00B34040" w:rsidRDefault="00000000">
      <w:pPr>
        <w:spacing w:before="429" w:line="310" w:lineRule="atLeast"/>
        <w:ind w:left="270" w:right="-200"/>
        <w:jc w:val="both"/>
        <w:rPr>
          <w:sz w:val="28"/>
          <w:szCs w:val="28"/>
        </w:rPr>
      </w:pPr>
      <w:r>
        <w:rPr>
          <w:color w:val="000000"/>
          <w:sz w:val="28"/>
          <w:szCs w:val="28"/>
        </w:rPr>
        <w:t xml:space="preserve">1992   Fiberoptic Bronchoscopy </w:t>
      </w:r>
      <w:r>
        <w:rPr>
          <w:color w:val="000000"/>
          <w:spacing w:val="1"/>
          <w:sz w:val="28"/>
          <w:szCs w:val="28"/>
        </w:rPr>
        <w:t>in</w:t>
      </w:r>
      <w:r>
        <w:rPr>
          <w:color w:val="000000"/>
          <w:sz w:val="28"/>
          <w:szCs w:val="28"/>
        </w:rPr>
        <w:t xml:space="preserve"> Intensive Care. University of Cincinnati, </w:t>
      </w:r>
    </w:p>
    <w:p w14:paraId="4BF86637" w14:textId="77777777" w:rsidR="00B34040" w:rsidRDefault="00000000">
      <w:pPr>
        <w:spacing w:before="58" w:line="310" w:lineRule="atLeast"/>
        <w:ind w:left="1711" w:right="-200"/>
        <w:jc w:val="both"/>
        <w:rPr>
          <w:sz w:val="28"/>
          <w:szCs w:val="28"/>
        </w:rPr>
      </w:pPr>
      <w:r>
        <w:rPr>
          <w:color w:val="000000"/>
          <w:sz w:val="28"/>
          <w:szCs w:val="28"/>
        </w:rPr>
        <w:t xml:space="preserve">Cincinnati, Ohio, July 25, 1992. </w:t>
      </w:r>
    </w:p>
    <w:p w14:paraId="13761C3B" w14:textId="77777777" w:rsidR="00B34040" w:rsidRDefault="00000000">
      <w:pPr>
        <w:spacing w:before="434" w:line="310" w:lineRule="atLeast"/>
        <w:ind w:left="270" w:right="-200"/>
        <w:jc w:val="both"/>
        <w:rPr>
          <w:sz w:val="28"/>
          <w:szCs w:val="28"/>
        </w:rPr>
      </w:pPr>
      <w:r>
        <w:rPr>
          <w:color w:val="000000"/>
          <w:sz w:val="28"/>
          <w:szCs w:val="28"/>
        </w:rPr>
        <w:t xml:space="preserve">1992   Transesophageal Echocardiography, </w:t>
      </w:r>
      <w:r>
        <w:rPr>
          <w:color w:val="000000"/>
          <w:spacing w:val="1"/>
          <w:sz w:val="28"/>
          <w:szCs w:val="28"/>
        </w:rPr>
        <w:t>Is</w:t>
      </w:r>
      <w:r>
        <w:rPr>
          <w:color w:val="000000"/>
          <w:sz w:val="28"/>
          <w:szCs w:val="28"/>
        </w:rPr>
        <w:t xml:space="preserve"> There a Role </w:t>
      </w:r>
      <w:r>
        <w:rPr>
          <w:color w:val="000000"/>
          <w:spacing w:val="1"/>
          <w:sz w:val="28"/>
          <w:szCs w:val="28"/>
        </w:rPr>
        <w:t>for</w:t>
      </w:r>
      <w:r>
        <w:rPr>
          <w:color w:val="000000"/>
          <w:sz w:val="28"/>
          <w:szCs w:val="28"/>
        </w:rPr>
        <w:t xml:space="preserve"> </w:t>
      </w:r>
      <w:r>
        <w:rPr>
          <w:color w:val="000000"/>
          <w:spacing w:val="1"/>
          <w:sz w:val="28"/>
          <w:szCs w:val="28"/>
        </w:rPr>
        <w:t>this</w:t>
      </w:r>
      <w:r>
        <w:rPr>
          <w:color w:val="000000"/>
          <w:sz w:val="28"/>
          <w:szCs w:val="28"/>
        </w:rPr>
        <w:t xml:space="preserve"> </w:t>
      </w:r>
      <w:r>
        <w:rPr>
          <w:color w:val="000000"/>
          <w:spacing w:val="1"/>
          <w:sz w:val="28"/>
          <w:szCs w:val="28"/>
        </w:rPr>
        <w:t>in</w:t>
      </w:r>
      <w:r>
        <w:rPr>
          <w:color w:val="000000"/>
          <w:sz w:val="28"/>
          <w:szCs w:val="28"/>
        </w:rPr>
        <w:t xml:space="preserve"> </w:t>
      </w:r>
    </w:p>
    <w:p w14:paraId="3525CB84" w14:textId="77777777" w:rsidR="00B34040" w:rsidRDefault="00000000">
      <w:pPr>
        <w:spacing w:line="370" w:lineRule="atLeast"/>
        <w:ind w:left="1711" w:right="-29"/>
        <w:rPr>
          <w:sz w:val="28"/>
          <w:szCs w:val="28"/>
        </w:rPr>
      </w:pPr>
      <w:r>
        <w:rPr>
          <w:color w:val="000000"/>
          <w:sz w:val="28"/>
          <w:szCs w:val="28"/>
        </w:rPr>
        <w:t xml:space="preserve">Intensive Care Medicine? American Society of Critical Care Anesthesiologists Annual Meeting, New Orleans, Louisiana, October 16, 1992. </w:t>
      </w:r>
    </w:p>
    <w:p w14:paraId="05FD56C1" w14:textId="77777777" w:rsidR="00B34040" w:rsidRDefault="00000000">
      <w:pPr>
        <w:spacing w:before="429" w:line="310" w:lineRule="atLeast"/>
        <w:ind w:left="270" w:right="-200"/>
        <w:jc w:val="both"/>
        <w:rPr>
          <w:sz w:val="28"/>
          <w:szCs w:val="28"/>
        </w:rPr>
      </w:pPr>
      <w:r>
        <w:rPr>
          <w:color w:val="000000"/>
          <w:sz w:val="28"/>
          <w:szCs w:val="28"/>
        </w:rPr>
        <w:t xml:space="preserve">1992   Sepsis-An Enigma. Wright State School of Medicine, Department of </w:t>
      </w:r>
    </w:p>
    <w:p w14:paraId="62F5EEBF" w14:textId="77777777" w:rsidR="00B34040" w:rsidRDefault="00000000">
      <w:pPr>
        <w:spacing w:before="58" w:line="310" w:lineRule="atLeast"/>
        <w:ind w:left="1711" w:right="-200"/>
        <w:jc w:val="both"/>
        <w:rPr>
          <w:sz w:val="28"/>
          <w:szCs w:val="28"/>
        </w:rPr>
      </w:pPr>
      <w:r>
        <w:rPr>
          <w:color w:val="000000"/>
          <w:sz w:val="28"/>
          <w:szCs w:val="28"/>
        </w:rPr>
        <w:t xml:space="preserve">Surgery, Dayton, Ohio, November 4, 1992. </w:t>
      </w:r>
    </w:p>
    <w:p w14:paraId="0FD4FDEA" w14:textId="77777777" w:rsidR="00B34040" w:rsidRDefault="00000000">
      <w:pPr>
        <w:spacing w:before="331" w:line="310" w:lineRule="atLeast"/>
        <w:ind w:left="270" w:right="-200"/>
        <w:jc w:val="both"/>
        <w:rPr>
          <w:sz w:val="28"/>
          <w:szCs w:val="28"/>
        </w:rPr>
      </w:pPr>
      <w:proofErr w:type="gramStart"/>
      <w:r>
        <w:rPr>
          <w:color w:val="000000"/>
          <w:sz w:val="28"/>
          <w:szCs w:val="28"/>
        </w:rPr>
        <w:t xml:space="preserve">1992 </w:t>
      </w:r>
      <w:r>
        <w:rPr>
          <w:color w:val="000000"/>
          <w:spacing w:val="740"/>
          <w:sz w:val="28"/>
          <w:szCs w:val="28"/>
        </w:rPr>
        <w:t xml:space="preserve"> </w:t>
      </w:r>
      <w:r>
        <w:rPr>
          <w:color w:val="000000"/>
          <w:sz w:val="28"/>
          <w:szCs w:val="28"/>
        </w:rPr>
        <w:t>Transesophageal</w:t>
      </w:r>
      <w:proofErr w:type="gramEnd"/>
      <w:r>
        <w:rPr>
          <w:color w:val="000000"/>
          <w:sz w:val="28"/>
          <w:szCs w:val="28"/>
        </w:rPr>
        <w:t xml:space="preserve"> Echocardiography </w:t>
      </w:r>
      <w:r>
        <w:rPr>
          <w:color w:val="000000"/>
          <w:spacing w:val="1"/>
          <w:sz w:val="28"/>
          <w:szCs w:val="28"/>
        </w:rPr>
        <w:t>in</w:t>
      </w:r>
      <w:r>
        <w:rPr>
          <w:color w:val="000000"/>
          <w:sz w:val="28"/>
          <w:szCs w:val="28"/>
        </w:rPr>
        <w:t xml:space="preserve"> Intensive Care Medicine. </w:t>
      </w:r>
    </w:p>
    <w:p w14:paraId="791DBC64" w14:textId="77777777" w:rsidR="00B34040" w:rsidRDefault="00000000">
      <w:pPr>
        <w:spacing w:line="370" w:lineRule="atLeast"/>
        <w:ind w:left="1711" w:right="617"/>
        <w:rPr>
          <w:sz w:val="28"/>
          <w:szCs w:val="28"/>
        </w:rPr>
      </w:pPr>
      <w:r>
        <w:rPr>
          <w:color w:val="000000"/>
          <w:sz w:val="28"/>
          <w:szCs w:val="28"/>
        </w:rPr>
        <w:lastRenderedPageBreak/>
        <w:t xml:space="preserve">American Society of Critical Care Anesthesiologists Midwinter Meeting, New York, New York January 31, 1992 </w:t>
      </w:r>
    </w:p>
    <w:p w14:paraId="04D145FD" w14:textId="77777777" w:rsidR="00B34040" w:rsidRDefault="00000000">
      <w:pPr>
        <w:spacing w:before="429" w:line="310" w:lineRule="atLeast"/>
        <w:ind w:left="270" w:right="-200"/>
        <w:jc w:val="both"/>
        <w:rPr>
          <w:sz w:val="28"/>
          <w:szCs w:val="28"/>
        </w:rPr>
      </w:pPr>
      <w:proofErr w:type="gramStart"/>
      <w:r>
        <w:rPr>
          <w:color w:val="000000"/>
          <w:sz w:val="28"/>
          <w:szCs w:val="28"/>
        </w:rPr>
        <w:t xml:space="preserve">1992 </w:t>
      </w:r>
      <w:r>
        <w:rPr>
          <w:color w:val="000000"/>
          <w:spacing w:val="740"/>
          <w:sz w:val="28"/>
          <w:szCs w:val="28"/>
        </w:rPr>
        <w:t xml:space="preserve"> </w:t>
      </w:r>
      <w:r>
        <w:rPr>
          <w:color w:val="000000"/>
          <w:sz w:val="28"/>
          <w:szCs w:val="28"/>
        </w:rPr>
        <w:t>Aspiration</w:t>
      </w:r>
      <w:proofErr w:type="gramEnd"/>
      <w:r>
        <w:rPr>
          <w:color w:val="000000"/>
          <w:sz w:val="28"/>
          <w:szCs w:val="28"/>
        </w:rPr>
        <w:t xml:space="preserve">: Appreciation of </w:t>
      </w:r>
      <w:proofErr w:type="gramStart"/>
      <w:r>
        <w:rPr>
          <w:color w:val="000000"/>
          <w:spacing w:val="1"/>
          <w:sz w:val="28"/>
          <w:szCs w:val="28"/>
        </w:rPr>
        <w:t>it</w:t>
      </w:r>
      <w:proofErr w:type="gramEnd"/>
      <w:r>
        <w:rPr>
          <w:color w:val="000000"/>
          <w:sz w:val="28"/>
          <w:szCs w:val="28"/>
        </w:rPr>
        <w:t xml:space="preserve"> Pathophysiology and Prevention. Ft. </w:t>
      </w:r>
    </w:p>
    <w:p w14:paraId="6B769F8C" w14:textId="77777777" w:rsidR="00B34040" w:rsidRDefault="00000000">
      <w:pPr>
        <w:spacing w:line="740" w:lineRule="atLeast"/>
        <w:ind w:left="270" w:right="53" w:firstLine="1441"/>
        <w:rPr>
          <w:sz w:val="28"/>
          <w:szCs w:val="28"/>
        </w:rPr>
      </w:pPr>
      <w:r>
        <w:rPr>
          <w:color w:val="000000"/>
          <w:sz w:val="28"/>
          <w:szCs w:val="28"/>
        </w:rPr>
        <w:t xml:space="preserve">Wayne Hospital Grand Rounds. Ft. Wayne, Indiana, April 2, </w:t>
      </w:r>
      <w:proofErr w:type="gramStart"/>
      <w:r>
        <w:rPr>
          <w:color w:val="000000"/>
          <w:sz w:val="28"/>
          <w:szCs w:val="28"/>
        </w:rPr>
        <w:t>1992</w:t>
      </w:r>
      <w:proofErr w:type="gramEnd"/>
      <w:r>
        <w:rPr>
          <w:color w:val="000000"/>
          <w:sz w:val="28"/>
          <w:szCs w:val="28"/>
        </w:rPr>
        <w:t xml:space="preserve"> </w:t>
      </w:r>
      <w:proofErr w:type="gramStart"/>
      <w:r>
        <w:rPr>
          <w:color w:val="000000"/>
          <w:sz w:val="28"/>
          <w:szCs w:val="28"/>
        </w:rPr>
        <w:t xml:space="preserve">1992 </w:t>
      </w:r>
      <w:r>
        <w:rPr>
          <w:color w:val="000000"/>
          <w:spacing w:val="740"/>
          <w:sz w:val="28"/>
          <w:szCs w:val="28"/>
        </w:rPr>
        <w:t xml:space="preserve"> </w:t>
      </w:r>
      <w:r>
        <w:rPr>
          <w:color w:val="000000"/>
          <w:sz w:val="28"/>
          <w:szCs w:val="28"/>
        </w:rPr>
        <w:t>Perioperative</w:t>
      </w:r>
      <w:proofErr w:type="gramEnd"/>
      <w:r>
        <w:rPr>
          <w:color w:val="000000"/>
          <w:sz w:val="28"/>
          <w:szCs w:val="28"/>
        </w:rPr>
        <w:t xml:space="preserve"> Transesophageal Echocardiography. Kentucky Society </w:t>
      </w:r>
    </w:p>
    <w:p w14:paraId="40D3B73E" w14:textId="77777777" w:rsidR="00B34040" w:rsidRDefault="00000000">
      <w:pPr>
        <w:spacing w:before="59" w:line="310" w:lineRule="atLeast"/>
        <w:ind w:left="1711" w:right="-200"/>
        <w:jc w:val="both"/>
        <w:rPr>
          <w:sz w:val="28"/>
          <w:szCs w:val="28"/>
        </w:rPr>
      </w:pPr>
      <w:r>
        <w:rPr>
          <w:color w:val="000000"/>
          <w:sz w:val="28"/>
          <w:szCs w:val="28"/>
        </w:rPr>
        <w:t xml:space="preserve">of Anesthesiologists and Louisville Society of Anesthesiologists, </w:t>
      </w:r>
    </w:p>
    <w:p w14:paraId="1529A942" w14:textId="77777777" w:rsidR="00B34040" w:rsidRDefault="00000000">
      <w:pPr>
        <w:spacing w:before="58" w:line="310" w:lineRule="atLeast"/>
        <w:ind w:left="1711" w:right="-200"/>
        <w:jc w:val="both"/>
        <w:rPr>
          <w:sz w:val="28"/>
          <w:szCs w:val="28"/>
        </w:rPr>
      </w:pPr>
      <w:r>
        <w:rPr>
          <w:color w:val="000000"/>
          <w:sz w:val="28"/>
          <w:szCs w:val="28"/>
        </w:rPr>
        <w:t xml:space="preserve">Louisville, Kentucky, July 11-12, 1992 </w:t>
      </w:r>
    </w:p>
    <w:p w14:paraId="7A4EF362" w14:textId="77777777" w:rsidR="00B34040" w:rsidRDefault="00000000">
      <w:pPr>
        <w:spacing w:before="434" w:line="310" w:lineRule="atLeast"/>
        <w:ind w:left="270" w:right="-200"/>
        <w:jc w:val="both"/>
        <w:rPr>
          <w:sz w:val="28"/>
          <w:szCs w:val="28"/>
        </w:rPr>
      </w:pPr>
      <w:r>
        <w:rPr>
          <w:color w:val="000000"/>
          <w:sz w:val="28"/>
          <w:szCs w:val="28"/>
        </w:rPr>
        <w:t xml:space="preserve">1992  </w:t>
      </w:r>
      <w:r>
        <w:rPr>
          <w:color w:val="000000"/>
          <w:spacing w:val="670"/>
          <w:sz w:val="28"/>
          <w:szCs w:val="28"/>
        </w:rPr>
        <w:t xml:space="preserve"> </w:t>
      </w:r>
      <w:r>
        <w:rPr>
          <w:color w:val="000000"/>
          <w:sz w:val="28"/>
          <w:szCs w:val="28"/>
        </w:rPr>
        <w:t xml:space="preserve">Fiberoptic Bronchoscopy </w:t>
      </w:r>
      <w:r>
        <w:rPr>
          <w:color w:val="000000"/>
          <w:spacing w:val="1"/>
          <w:sz w:val="28"/>
          <w:szCs w:val="28"/>
        </w:rPr>
        <w:t>in</w:t>
      </w:r>
      <w:r>
        <w:rPr>
          <w:color w:val="000000"/>
          <w:sz w:val="28"/>
          <w:szCs w:val="28"/>
        </w:rPr>
        <w:t xml:space="preserve"> Intensive Care. University of Cincinnati, </w:t>
      </w:r>
    </w:p>
    <w:p w14:paraId="41DBEF76" w14:textId="77777777" w:rsidR="00B34040" w:rsidRDefault="00000000">
      <w:pPr>
        <w:spacing w:before="58" w:line="310" w:lineRule="atLeast"/>
        <w:ind w:left="1711" w:right="-200"/>
        <w:jc w:val="both"/>
        <w:rPr>
          <w:sz w:val="28"/>
          <w:szCs w:val="28"/>
        </w:rPr>
      </w:pPr>
      <w:r>
        <w:rPr>
          <w:color w:val="000000"/>
          <w:sz w:val="28"/>
          <w:szCs w:val="28"/>
        </w:rPr>
        <w:t xml:space="preserve">Cincinnati, Ohio, November 21, 1992. </w:t>
      </w:r>
    </w:p>
    <w:p w14:paraId="2D7E5B42" w14:textId="77777777" w:rsidR="00B34040" w:rsidRDefault="00000000">
      <w:pPr>
        <w:spacing w:before="428" w:line="310" w:lineRule="atLeast"/>
        <w:ind w:left="270" w:right="-200"/>
        <w:jc w:val="both"/>
        <w:rPr>
          <w:sz w:val="28"/>
          <w:szCs w:val="28"/>
        </w:rPr>
      </w:pPr>
      <w:r>
        <w:rPr>
          <w:color w:val="000000"/>
          <w:sz w:val="28"/>
          <w:szCs w:val="28"/>
        </w:rPr>
        <w:t xml:space="preserve">1992  </w:t>
      </w:r>
      <w:r>
        <w:rPr>
          <w:color w:val="000000"/>
          <w:spacing w:val="670"/>
          <w:sz w:val="28"/>
          <w:szCs w:val="28"/>
        </w:rPr>
        <w:t xml:space="preserve"> </w:t>
      </w:r>
      <w:r>
        <w:rPr>
          <w:color w:val="000000"/>
          <w:sz w:val="28"/>
          <w:szCs w:val="28"/>
        </w:rPr>
        <w:t xml:space="preserve">Transesophageal Echocardiography and the Perioperative Period. St. </w:t>
      </w:r>
    </w:p>
    <w:p w14:paraId="637FC133" w14:textId="77777777" w:rsidR="00B34040" w:rsidRDefault="00000000">
      <w:pPr>
        <w:spacing w:line="370" w:lineRule="atLeast"/>
        <w:ind w:left="1711" w:right="-184"/>
        <w:rPr>
          <w:sz w:val="28"/>
          <w:szCs w:val="28"/>
        </w:rPr>
      </w:pPr>
      <w:r>
        <w:rPr>
          <w:color w:val="000000"/>
          <w:sz w:val="28"/>
          <w:szCs w:val="28"/>
        </w:rPr>
        <w:t xml:space="preserve">Luke Hospital, Department of Anesthesia, Cleveland, Ohio, December 9, 1992. </w:t>
      </w:r>
    </w:p>
    <w:p w14:paraId="3723B3A5" w14:textId="77777777" w:rsidR="00B34040" w:rsidRDefault="00000000">
      <w:pPr>
        <w:spacing w:before="428" w:line="310" w:lineRule="atLeast"/>
        <w:ind w:left="270" w:right="-200"/>
        <w:jc w:val="both"/>
        <w:rPr>
          <w:sz w:val="28"/>
          <w:szCs w:val="28"/>
        </w:rPr>
      </w:pPr>
      <w:r>
        <w:rPr>
          <w:color w:val="000000"/>
          <w:sz w:val="28"/>
          <w:szCs w:val="28"/>
        </w:rPr>
        <w:t xml:space="preserve">1993  </w:t>
      </w:r>
      <w:r>
        <w:rPr>
          <w:color w:val="000000"/>
          <w:spacing w:val="670"/>
          <w:sz w:val="28"/>
          <w:szCs w:val="28"/>
        </w:rPr>
        <w:t xml:space="preserve"> </w:t>
      </w:r>
      <w:r>
        <w:rPr>
          <w:color w:val="000000"/>
          <w:sz w:val="28"/>
          <w:szCs w:val="28"/>
        </w:rPr>
        <w:t xml:space="preserve">Septic Patients. World Association of Cardiac, Thoracic, and Vascular </w:t>
      </w:r>
    </w:p>
    <w:p w14:paraId="6FAF8CEB" w14:textId="77777777" w:rsidR="00B34040" w:rsidRDefault="00000000">
      <w:pPr>
        <w:spacing w:line="370" w:lineRule="atLeast"/>
        <w:ind w:left="1711" w:right="367"/>
        <w:rPr>
          <w:sz w:val="28"/>
          <w:szCs w:val="28"/>
        </w:rPr>
      </w:pPr>
      <w:r>
        <w:rPr>
          <w:color w:val="000000"/>
          <w:sz w:val="28"/>
          <w:szCs w:val="28"/>
        </w:rPr>
        <w:t xml:space="preserve">Anesthesia 11th Annual Symposium: Clinical Update </w:t>
      </w:r>
      <w:r>
        <w:rPr>
          <w:color w:val="000000"/>
          <w:spacing w:val="2"/>
          <w:sz w:val="28"/>
          <w:szCs w:val="28"/>
        </w:rPr>
        <w:t>in</w:t>
      </w:r>
      <w:r>
        <w:rPr>
          <w:color w:val="000000"/>
          <w:sz w:val="28"/>
          <w:szCs w:val="28"/>
        </w:rPr>
        <w:t xml:space="preserve"> Anesthesiology and Advances </w:t>
      </w:r>
      <w:r>
        <w:rPr>
          <w:color w:val="000000"/>
          <w:spacing w:val="1"/>
          <w:sz w:val="28"/>
          <w:szCs w:val="28"/>
        </w:rPr>
        <w:t>in</w:t>
      </w:r>
      <w:r>
        <w:rPr>
          <w:color w:val="000000"/>
          <w:sz w:val="28"/>
          <w:szCs w:val="28"/>
        </w:rPr>
        <w:t xml:space="preserve"> Techniques of Cardiopulmonary Bypass, Cancun, Mexico, January 16, 1993. </w:t>
      </w:r>
    </w:p>
    <w:p w14:paraId="3CBDF441" w14:textId="77777777" w:rsidR="00B34040" w:rsidRDefault="00000000">
      <w:pPr>
        <w:spacing w:before="428" w:line="310" w:lineRule="atLeast"/>
        <w:ind w:left="270" w:right="-200"/>
        <w:jc w:val="both"/>
        <w:rPr>
          <w:sz w:val="28"/>
          <w:szCs w:val="28"/>
        </w:rPr>
      </w:pPr>
      <w:r>
        <w:rPr>
          <w:color w:val="000000"/>
          <w:sz w:val="28"/>
          <w:szCs w:val="28"/>
        </w:rPr>
        <w:t xml:space="preserve">1993  </w:t>
      </w:r>
      <w:r>
        <w:rPr>
          <w:color w:val="000000"/>
          <w:spacing w:val="670"/>
          <w:sz w:val="28"/>
          <w:szCs w:val="28"/>
        </w:rPr>
        <w:t xml:space="preserve"> </w:t>
      </w:r>
      <w:r>
        <w:rPr>
          <w:color w:val="000000"/>
          <w:sz w:val="28"/>
          <w:szCs w:val="28"/>
        </w:rPr>
        <w:t xml:space="preserve">Update on Sepsis. Louisville Society of Anesthesiologists, Louisville, </w:t>
      </w:r>
    </w:p>
    <w:p w14:paraId="5E503635" w14:textId="77777777" w:rsidR="00B34040" w:rsidRDefault="00000000">
      <w:pPr>
        <w:spacing w:before="59" w:line="310" w:lineRule="atLeast"/>
        <w:ind w:left="1711" w:right="-200"/>
        <w:jc w:val="both"/>
        <w:rPr>
          <w:sz w:val="28"/>
          <w:szCs w:val="28"/>
        </w:rPr>
      </w:pPr>
      <w:r>
        <w:rPr>
          <w:color w:val="000000"/>
          <w:sz w:val="28"/>
          <w:szCs w:val="28"/>
        </w:rPr>
        <w:t xml:space="preserve">Kentucky, February 25, 1993. </w:t>
      </w:r>
    </w:p>
    <w:p w14:paraId="463C6BDD" w14:textId="77777777" w:rsidR="00B34040" w:rsidRDefault="00000000">
      <w:pPr>
        <w:spacing w:before="428" w:line="310" w:lineRule="atLeast"/>
        <w:ind w:left="270" w:right="-200"/>
        <w:jc w:val="both"/>
        <w:rPr>
          <w:sz w:val="28"/>
          <w:szCs w:val="28"/>
        </w:rPr>
      </w:pPr>
      <w:r>
        <w:rPr>
          <w:color w:val="000000"/>
          <w:sz w:val="28"/>
          <w:szCs w:val="28"/>
        </w:rPr>
        <w:t xml:space="preserve">1993  </w:t>
      </w:r>
      <w:r>
        <w:rPr>
          <w:color w:val="000000"/>
          <w:spacing w:val="670"/>
          <w:sz w:val="28"/>
          <w:szCs w:val="28"/>
        </w:rPr>
        <w:t xml:space="preserve"> </w:t>
      </w:r>
      <w:r>
        <w:rPr>
          <w:color w:val="000000"/>
          <w:sz w:val="28"/>
          <w:szCs w:val="28"/>
        </w:rPr>
        <w:t xml:space="preserve">Transesophageal Echocardiography </w:t>
      </w:r>
      <w:r>
        <w:rPr>
          <w:color w:val="000000"/>
          <w:spacing w:val="1"/>
          <w:sz w:val="28"/>
          <w:szCs w:val="28"/>
        </w:rPr>
        <w:t>in</w:t>
      </w:r>
      <w:r>
        <w:rPr>
          <w:color w:val="000000"/>
          <w:sz w:val="28"/>
          <w:szCs w:val="28"/>
        </w:rPr>
        <w:t xml:space="preserve"> the Intensive Care Unit. </w:t>
      </w:r>
    </w:p>
    <w:p w14:paraId="1702EA9C" w14:textId="77777777" w:rsidR="00B34040" w:rsidRDefault="00000000">
      <w:pPr>
        <w:spacing w:line="375" w:lineRule="atLeast"/>
        <w:ind w:left="1711" w:right="1014"/>
        <w:rPr>
          <w:sz w:val="28"/>
          <w:szCs w:val="28"/>
        </w:rPr>
      </w:pPr>
      <w:r>
        <w:rPr>
          <w:color w:val="000000"/>
          <w:sz w:val="28"/>
          <w:szCs w:val="28"/>
        </w:rPr>
        <w:t xml:space="preserve">Bridgeport Hospital, Department of Anesthesia, Bridgeport, Connecticut, April 1, 1993. </w:t>
      </w:r>
    </w:p>
    <w:p w14:paraId="65EF16AC" w14:textId="77777777" w:rsidR="00B34040" w:rsidRDefault="00000000">
      <w:pPr>
        <w:spacing w:before="429" w:line="310" w:lineRule="atLeast"/>
        <w:ind w:left="270" w:right="-200"/>
        <w:jc w:val="both"/>
        <w:rPr>
          <w:sz w:val="28"/>
          <w:szCs w:val="28"/>
        </w:rPr>
      </w:pPr>
      <w:r>
        <w:rPr>
          <w:color w:val="000000"/>
          <w:sz w:val="28"/>
          <w:szCs w:val="28"/>
        </w:rPr>
        <w:t xml:space="preserve">1993  </w:t>
      </w:r>
      <w:r>
        <w:rPr>
          <w:color w:val="000000"/>
          <w:spacing w:val="670"/>
          <w:sz w:val="28"/>
          <w:szCs w:val="28"/>
        </w:rPr>
        <w:t xml:space="preserve"> </w:t>
      </w:r>
      <w:r>
        <w:rPr>
          <w:color w:val="000000"/>
          <w:sz w:val="28"/>
          <w:szCs w:val="28"/>
        </w:rPr>
        <w:t xml:space="preserve">Transesophageal Echocardiography </w:t>
      </w:r>
      <w:r>
        <w:rPr>
          <w:color w:val="000000"/>
          <w:spacing w:val="1"/>
          <w:sz w:val="28"/>
          <w:szCs w:val="28"/>
        </w:rPr>
        <w:t>in</w:t>
      </w:r>
      <w:r>
        <w:rPr>
          <w:color w:val="000000"/>
          <w:sz w:val="28"/>
          <w:szCs w:val="28"/>
        </w:rPr>
        <w:t xml:space="preserve"> Critical Care. Society of </w:t>
      </w:r>
    </w:p>
    <w:p w14:paraId="2045A093" w14:textId="77777777" w:rsidR="00B34040" w:rsidRDefault="00000000">
      <w:pPr>
        <w:spacing w:line="370" w:lineRule="atLeast"/>
        <w:ind w:left="1711" w:right="159"/>
        <w:rPr>
          <w:sz w:val="28"/>
          <w:szCs w:val="28"/>
        </w:rPr>
      </w:pPr>
      <w:r>
        <w:rPr>
          <w:color w:val="000000"/>
          <w:sz w:val="28"/>
          <w:szCs w:val="28"/>
        </w:rPr>
        <w:t xml:space="preserve">Cardiovascular Anesthesiologists </w:t>
      </w:r>
      <w:r>
        <w:rPr>
          <w:color w:val="000000"/>
          <w:spacing w:val="1"/>
          <w:sz w:val="28"/>
          <w:szCs w:val="28"/>
        </w:rPr>
        <w:t>15th</w:t>
      </w:r>
      <w:r>
        <w:rPr>
          <w:color w:val="000000"/>
          <w:sz w:val="28"/>
          <w:szCs w:val="28"/>
        </w:rPr>
        <w:t xml:space="preserve"> Annual Meeting, San Diego, California, April 25, 1993. </w:t>
      </w:r>
    </w:p>
    <w:p w14:paraId="2A2DE3F2" w14:textId="77777777" w:rsidR="00B34040" w:rsidRDefault="00000000">
      <w:pPr>
        <w:spacing w:before="429" w:line="310" w:lineRule="atLeast"/>
        <w:ind w:left="270" w:right="-200"/>
        <w:jc w:val="both"/>
        <w:rPr>
          <w:sz w:val="28"/>
          <w:szCs w:val="28"/>
        </w:rPr>
      </w:pPr>
      <w:r>
        <w:rPr>
          <w:color w:val="000000"/>
          <w:sz w:val="28"/>
          <w:szCs w:val="28"/>
        </w:rPr>
        <w:t xml:space="preserve">1993  </w:t>
      </w:r>
      <w:r>
        <w:rPr>
          <w:color w:val="000000"/>
          <w:spacing w:val="670"/>
          <w:sz w:val="28"/>
          <w:szCs w:val="28"/>
        </w:rPr>
        <w:t xml:space="preserve"> </w:t>
      </w:r>
      <w:r>
        <w:rPr>
          <w:color w:val="000000"/>
          <w:sz w:val="28"/>
          <w:szCs w:val="28"/>
        </w:rPr>
        <w:t xml:space="preserve">Transesophageal Echocardiography. University of Cincinnati, </w:t>
      </w:r>
    </w:p>
    <w:p w14:paraId="3D8E8BC3" w14:textId="77777777" w:rsidR="00B34040" w:rsidRDefault="00000000">
      <w:pPr>
        <w:spacing w:before="331" w:line="310" w:lineRule="atLeast"/>
        <w:ind w:left="1711" w:right="-200"/>
        <w:jc w:val="both"/>
        <w:rPr>
          <w:sz w:val="28"/>
          <w:szCs w:val="28"/>
        </w:rPr>
      </w:pPr>
      <w:r>
        <w:rPr>
          <w:color w:val="000000"/>
          <w:sz w:val="28"/>
          <w:szCs w:val="28"/>
        </w:rPr>
        <w:lastRenderedPageBreak/>
        <w:t xml:space="preserve">Department of Anesthesia, Cincinnati, Ohio, May 15, 1993. </w:t>
      </w:r>
    </w:p>
    <w:p w14:paraId="2094914E" w14:textId="77777777" w:rsidR="00B34040" w:rsidRDefault="00000000">
      <w:pPr>
        <w:spacing w:before="429" w:line="310" w:lineRule="atLeast"/>
        <w:ind w:left="270" w:right="-200"/>
        <w:jc w:val="both"/>
        <w:rPr>
          <w:sz w:val="28"/>
          <w:szCs w:val="28"/>
        </w:rPr>
      </w:pPr>
      <w:r>
        <w:rPr>
          <w:color w:val="000000"/>
          <w:sz w:val="28"/>
          <w:szCs w:val="28"/>
        </w:rPr>
        <w:t xml:space="preserve">1993   Use of Echo </w:t>
      </w:r>
      <w:r>
        <w:rPr>
          <w:color w:val="000000"/>
          <w:spacing w:val="2"/>
          <w:sz w:val="28"/>
          <w:szCs w:val="28"/>
        </w:rPr>
        <w:t>in</w:t>
      </w:r>
      <w:r>
        <w:rPr>
          <w:color w:val="000000"/>
          <w:sz w:val="28"/>
          <w:szCs w:val="28"/>
        </w:rPr>
        <w:t xml:space="preserve"> the Critically Ill. 20th Annual Postgraduate Seminar </w:t>
      </w:r>
      <w:r>
        <w:rPr>
          <w:color w:val="000000"/>
          <w:spacing w:val="1"/>
          <w:sz w:val="28"/>
          <w:szCs w:val="28"/>
        </w:rPr>
        <w:t>in</w:t>
      </w:r>
      <w:r>
        <w:rPr>
          <w:color w:val="000000"/>
          <w:sz w:val="28"/>
          <w:szCs w:val="28"/>
        </w:rPr>
        <w:t xml:space="preserve"> </w:t>
      </w:r>
    </w:p>
    <w:p w14:paraId="7E973287" w14:textId="77777777" w:rsidR="00B34040" w:rsidRDefault="00000000">
      <w:pPr>
        <w:spacing w:line="370" w:lineRule="atLeast"/>
        <w:ind w:left="1711" w:right="771"/>
        <w:rPr>
          <w:sz w:val="28"/>
          <w:szCs w:val="28"/>
        </w:rPr>
      </w:pPr>
      <w:r>
        <w:rPr>
          <w:color w:val="000000"/>
          <w:sz w:val="28"/>
          <w:szCs w:val="28"/>
        </w:rPr>
        <w:t xml:space="preserve">Anesthesia, University of Virginia, Department of Anesthesia, Charlottesville, Virginia. May 26, 1993. </w:t>
      </w:r>
    </w:p>
    <w:p w14:paraId="097A530B" w14:textId="77777777" w:rsidR="00B34040" w:rsidRDefault="00000000">
      <w:pPr>
        <w:spacing w:before="429" w:line="310" w:lineRule="atLeast"/>
        <w:ind w:left="270" w:right="-200"/>
        <w:jc w:val="both"/>
        <w:rPr>
          <w:sz w:val="28"/>
          <w:szCs w:val="28"/>
        </w:rPr>
      </w:pPr>
      <w:r>
        <w:rPr>
          <w:color w:val="000000"/>
          <w:sz w:val="28"/>
          <w:szCs w:val="28"/>
        </w:rPr>
        <w:t xml:space="preserve">1993   Ischemia/Hypoxia. Poster Discussion Moderator. Society of Critical </w:t>
      </w:r>
    </w:p>
    <w:p w14:paraId="34D072FC" w14:textId="77777777" w:rsidR="00B34040" w:rsidRDefault="00000000">
      <w:pPr>
        <w:spacing w:line="740" w:lineRule="atLeast"/>
        <w:ind w:left="270" w:right="-138" w:firstLine="1441"/>
        <w:jc w:val="both"/>
        <w:rPr>
          <w:sz w:val="28"/>
          <w:szCs w:val="28"/>
        </w:rPr>
      </w:pPr>
      <w:r>
        <w:rPr>
          <w:color w:val="000000"/>
          <w:sz w:val="28"/>
          <w:szCs w:val="28"/>
        </w:rPr>
        <w:t xml:space="preserve">Care Medicine Annual Meeting, New York, New York, June 12, 1993. 1993   Transesophageal Echocardiography </w:t>
      </w:r>
      <w:r>
        <w:rPr>
          <w:color w:val="000000"/>
          <w:spacing w:val="1"/>
          <w:sz w:val="28"/>
          <w:szCs w:val="28"/>
        </w:rPr>
        <w:t>in</w:t>
      </w:r>
      <w:r>
        <w:rPr>
          <w:color w:val="000000"/>
          <w:sz w:val="28"/>
          <w:szCs w:val="28"/>
        </w:rPr>
        <w:t xml:space="preserve"> Traumatic Heart Disease. XVII </w:t>
      </w:r>
    </w:p>
    <w:p w14:paraId="3BD80AE8" w14:textId="77777777" w:rsidR="00B34040" w:rsidRDefault="00000000">
      <w:pPr>
        <w:spacing w:before="63" w:line="310" w:lineRule="atLeast"/>
        <w:ind w:left="1711" w:right="-200"/>
        <w:jc w:val="both"/>
        <w:rPr>
          <w:sz w:val="28"/>
          <w:szCs w:val="28"/>
        </w:rPr>
      </w:pPr>
      <w:r>
        <w:rPr>
          <w:color w:val="000000"/>
          <w:sz w:val="28"/>
          <w:szCs w:val="28"/>
        </w:rPr>
        <w:t xml:space="preserve">World Congress on Diseases of the Chest, Amsterdam, The </w:t>
      </w:r>
    </w:p>
    <w:p w14:paraId="6A274C8E" w14:textId="77777777" w:rsidR="00B34040" w:rsidRDefault="00000000">
      <w:pPr>
        <w:spacing w:before="59" w:line="310" w:lineRule="atLeast"/>
        <w:ind w:left="1711" w:right="-200"/>
        <w:jc w:val="both"/>
        <w:rPr>
          <w:sz w:val="28"/>
          <w:szCs w:val="28"/>
        </w:rPr>
      </w:pPr>
      <w:r>
        <w:rPr>
          <w:color w:val="000000"/>
          <w:sz w:val="28"/>
          <w:szCs w:val="28"/>
        </w:rPr>
        <w:t xml:space="preserve">Netherlands, June 13, 1993. </w:t>
      </w:r>
    </w:p>
    <w:p w14:paraId="00B0E178" w14:textId="77777777" w:rsidR="00B34040" w:rsidRDefault="00000000">
      <w:pPr>
        <w:spacing w:before="428" w:line="310" w:lineRule="atLeast"/>
        <w:ind w:left="270" w:right="-200"/>
        <w:jc w:val="both"/>
        <w:rPr>
          <w:sz w:val="28"/>
          <w:szCs w:val="28"/>
        </w:rPr>
      </w:pPr>
      <w:r>
        <w:rPr>
          <w:color w:val="000000"/>
          <w:sz w:val="28"/>
          <w:szCs w:val="28"/>
        </w:rPr>
        <w:t xml:space="preserve">1993   Sepsis and Head injury. University of Cincinnati, Department of </w:t>
      </w:r>
    </w:p>
    <w:p w14:paraId="1CC67211" w14:textId="77777777" w:rsidR="00B34040" w:rsidRDefault="00000000">
      <w:pPr>
        <w:spacing w:line="740" w:lineRule="atLeast"/>
        <w:ind w:left="270" w:right="-106" w:firstLine="1441"/>
        <w:rPr>
          <w:sz w:val="28"/>
          <w:szCs w:val="28"/>
        </w:rPr>
      </w:pPr>
      <w:r>
        <w:rPr>
          <w:color w:val="000000"/>
          <w:sz w:val="28"/>
          <w:szCs w:val="28"/>
        </w:rPr>
        <w:t xml:space="preserve">Emergency Medicine Grand Rounds, Cincinnati, Ohio, July 21, 1993. 1993   Transesophageal Echocardiography </w:t>
      </w:r>
      <w:r>
        <w:rPr>
          <w:color w:val="000000"/>
          <w:spacing w:val="1"/>
          <w:sz w:val="28"/>
          <w:szCs w:val="28"/>
        </w:rPr>
        <w:t>Is</w:t>
      </w:r>
      <w:r>
        <w:rPr>
          <w:color w:val="000000"/>
          <w:sz w:val="28"/>
          <w:szCs w:val="28"/>
        </w:rPr>
        <w:t xml:space="preserve"> There a Role </w:t>
      </w:r>
      <w:r>
        <w:rPr>
          <w:color w:val="000000"/>
          <w:spacing w:val="2"/>
          <w:sz w:val="28"/>
          <w:szCs w:val="28"/>
        </w:rPr>
        <w:t>in</w:t>
      </w:r>
      <w:r>
        <w:rPr>
          <w:color w:val="000000"/>
          <w:sz w:val="28"/>
          <w:szCs w:val="28"/>
        </w:rPr>
        <w:t xml:space="preserve"> Critical Care. </w:t>
      </w:r>
    </w:p>
    <w:p w14:paraId="0412B5DF" w14:textId="77777777" w:rsidR="00B34040" w:rsidRDefault="00000000">
      <w:pPr>
        <w:spacing w:before="59" w:line="310" w:lineRule="atLeast"/>
        <w:ind w:left="1711" w:right="-200"/>
        <w:jc w:val="both"/>
        <w:rPr>
          <w:sz w:val="28"/>
          <w:szCs w:val="28"/>
        </w:rPr>
      </w:pPr>
      <w:r>
        <w:rPr>
          <w:color w:val="000000"/>
          <w:sz w:val="28"/>
          <w:szCs w:val="28"/>
        </w:rPr>
        <w:t xml:space="preserve">University of Cincinnati, Department of Emergency Medicine Grand </w:t>
      </w:r>
    </w:p>
    <w:p w14:paraId="5CD7D3C2" w14:textId="77777777" w:rsidR="00B34040" w:rsidRDefault="00000000">
      <w:pPr>
        <w:spacing w:before="58" w:line="310" w:lineRule="atLeast"/>
        <w:ind w:left="1711" w:right="-200"/>
        <w:jc w:val="both"/>
        <w:rPr>
          <w:sz w:val="28"/>
          <w:szCs w:val="28"/>
        </w:rPr>
      </w:pPr>
      <w:r>
        <w:rPr>
          <w:color w:val="000000"/>
          <w:sz w:val="28"/>
          <w:szCs w:val="28"/>
        </w:rPr>
        <w:t xml:space="preserve">Rounds, Cincinnati, Ohio, August 18, 1993. </w:t>
      </w:r>
    </w:p>
    <w:p w14:paraId="5EE3B452" w14:textId="77777777" w:rsidR="00B34040" w:rsidRDefault="00000000">
      <w:pPr>
        <w:spacing w:before="59" w:line="310" w:lineRule="atLeast"/>
        <w:ind w:left="270" w:right="-200"/>
        <w:jc w:val="both"/>
        <w:rPr>
          <w:sz w:val="28"/>
          <w:szCs w:val="28"/>
        </w:rPr>
      </w:pPr>
      <w:r>
        <w:rPr>
          <w:color w:val="000000"/>
          <w:sz w:val="28"/>
          <w:szCs w:val="28"/>
        </w:rPr>
        <w:t xml:space="preserve">1993   Neuromuscular Blockade </w:t>
      </w:r>
      <w:r>
        <w:rPr>
          <w:color w:val="000000"/>
          <w:spacing w:val="1"/>
          <w:sz w:val="28"/>
          <w:szCs w:val="28"/>
        </w:rPr>
        <w:t>in</w:t>
      </w:r>
      <w:r>
        <w:rPr>
          <w:color w:val="000000"/>
          <w:sz w:val="28"/>
          <w:szCs w:val="28"/>
        </w:rPr>
        <w:t xml:space="preserve"> ICU. Dayton-Miami Valley Chapter of </w:t>
      </w:r>
    </w:p>
    <w:p w14:paraId="6089932A" w14:textId="77777777" w:rsidR="00B34040" w:rsidRDefault="00000000">
      <w:pPr>
        <w:spacing w:before="58" w:line="310" w:lineRule="atLeast"/>
        <w:ind w:left="1711" w:right="-200"/>
        <w:jc w:val="both"/>
        <w:rPr>
          <w:sz w:val="28"/>
          <w:szCs w:val="28"/>
        </w:rPr>
      </w:pPr>
      <w:r>
        <w:rPr>
          <w:color w:val="000000"/>
          <w:sz w:val="28"/>
          <w:szCs w:val="28"/>
        </w:rPr>
        <w:t xml:space="preserve">AACN and Organon, Dayton, Ohio, September 14, 1993. </w:t>
      </w:r>
    </w:p>
    <w:p w14:paraId="18DFA93F" w14:textId="77777777" w:rsidR="00B34040" w:rsidRDefault="00000000">
      <w:pPr>
        <w:spacing w:before="428" w:line="310" w:lineRule="atLeast"/>
        <w:ind w:left="270" w:right="-200"/>
        <w:jc w:val="both"/>
        <w:rPr>
          <w:sz w:val="28"/>
          <w:szCs w:val="28"/>
        </w:rPr>
      </w:pPr>
      <w:r>
        <w:rPr>
          <w:color w:val="000000"/>
          <w:sz w:val="28"/>
          <w:szCs w:val="28"/>
        </w:rPr>
        <w:t xml:space="preserve">1993   Transesophageal Echocardiography. Moderator: Clinical Circulation </w:t>
      </w:r>
    </w:p>
    <w:p w14:paraId="576C9A72" w14:textId="77777777" w:rsidR="00B34040" w:rsidRDefault="00000000">
      <w:pPr>
        <w:spacing w:line="370" w:lineRule="atLeast"/>
        <w:ind w:left="1711" w:right="451"/>
        <w:rPr>
          <w:sz w:val="28"/>
          <w:szCs w:val="28"/>
        </w:rPr>
      </w:pPr>
      <w:r>
        <w:rPr>
          <w:color w:val="000000"/>
          <w:sz w:val="28"/>
          <w:szCs w:val="28"/>
        </w:rPr>
        <w:t xml:space="preserve">Section. American Society of Anesthesiologists Annual Meeting, Washington, DC, October 12, 1993. </w:t>
      </w:r>
    </w:p>
    <w:p w14:paraId="7C6DE8F8" w14:textId="77777777" w:rsidR="00B34040" w:rsidRDefault="00000000">
      <w:pPr>
        <w:spacing w:before="429" w:line="310" w:lineRule="atLeast"/>
        <w:ind w:left="270" w:right="-200"/>
        <w:jc w:val="both"/>
        <w:rPr>
          <w:sz w:val="28"/>
          <w:szCs w:val="28"/>
        </w:rPr>
      </w:pPr>
      <w:r>
        <w:rPr>
          <w:color w:val="000000"/>
          <w:sz w:val="28"/>
          <w:szCs w:val="28"/>
        </w:rPr>
        <w:t xml:space="preserve">1993   Transesophageal Echocardiography, </w:t>
      </w:r>
      <w:r>
        <w:rPr>
          <w:color w:val="000000"/>
          <w:spacing w:val="1"/>
          <w:sz w:val="28"/>
          <w:szCs w:val="28"/>
        </w:rPr>
        <w:t>Is</w:t>
      </w:r>
      <w:r>
        <w:rPr>
          <w:color w:val="000000"/>
          <w:sz w:val="28"/>
          <w:szCs w:val="28"/>
        </w:rPr>
        <w:t xml:space="preserve"> There a Role </w:t>
      </w:r>
      <w:r>
        <w:rPr>
          <w:color w:val="000000"/>
          <w:spacing w:val="1"/>
          <w:sz w:val="28"/>
          <w:szCs w:val="28"/>
        </w:rPr>
        <w:t>for</w:t>
      </w:r>
      <w:r>
        <w:rPr>
          <w:color w:val="000000"/>
          <w:sz w:val="28"/>
          <w:szCs w:val="28"/>
        </w:rPr>
        <w:t xml:space="preserve"> </w:t>
      </w:r>
      <w:r>
        <w:rPr>
          <w:color w:val="000000"/>
          <w:spacing w:val="1"/>
          <w:sz w:val="28"/>
          <w:szCs w:val="28"/>
        </w:rPr>
        <w:t>this</w:t>
      </w:r>
      <w:r>
        <w:rPr>
          <w:color w:val="000000"/>
          <w:sz w:val="28"/>
          <w:szCs w:val="28"/>
        </w:rPr>
        <w:t xml:space="preserve"> </w:t>
      </w:r>
      <w:r>
        <w:rPr>
          <w:color w:val="000000"/>
          <w:spacing w:val="1"/>
          <w:sz w:val="28"/>
          <w:szCs w:val="28"/>
        </w:rPr>
        <w:t>in</w:t>
      </w:r>
      <w:r>
        <w:rPr>
          <w:color w:val="000000"/>
          <w:sz w:val="28"/>
          <w:szCs w:val="28"/>
        </w:rPr>
        <w:t xml:space="preserve"> </w:t>
      </w:r>
    </w:p>
    <w:p w14:paraId="1F8F5EF8" w14:textId="77777777" w:rsidR="00B34040" w:rsidRDefault="00000000">
      <w:pPr>
        <w:spacing w:line="375" w:lineRule="atLeast"/>
        <w:ind w:left="1711" w:right="413"/>
        <w:rPr>
          <w:sz w:val="28"/>
          <w:szCs w:val="28"/>
        </w:rPr>
      </w:pPr>
      <w:r>
        <w:rPr>
          <w:color w:val="000000"/>
          <w:sz w:val="28"/>
          <w:szCs w:val="28"/>
        </w:rPr>
        <w:t xml:space="preserve">Intensive Care Medicine? American Society of Critical Care Anesthesiologists Annual Meeting, Washington, DC, October 13, 1993. </w:t>
      </w:r>
    </w:p>
    <w:p w14:paraId="5A3B00B9" w14:textId="77777777" w:rsidR="00B34040" w:rsidRDefault="00000000">
      <w:pPr>
        <w:spacing w:before="429" w:line="310" w:lineRule="atLeast"/>
        <w:ind w:left="270" w:right="-200"/>
        <w:jc w:val="both"/>
        <w:rPr>
          <w:sz w:val="28"/>
          <w:szCs w:val="28"/>
        </w:rPr>
      </w:pPr>
      <w:r>
        <w:rPr>
          <w:color w:val="000000"/>
          <w:sz w:val="28"/>
          <w:szCs w:val="28"/>
        </w:rPr>
        <w:t xml:space="preserve">1993   Update on Transesophageal Echocardiography. Columbus Society of </w:t>
      </w:r>
    </w:p>
    <w:p w14:paraId="24978EA1" w14:textId="77777777" w:rsidR="00B34040" w:rsidRDefault="00000000">
      <w:pPr>
        <w:spacing w:before="59" w:line="310" w:lineRule="atLeast"/>
        <w:ind w:left="1711" w:right="-200"/>
        <w:jc w:val="both"/>
        <w:rPr>
          <w:sz w:val="28"/>
          <w:szCs w:val="28"/>
        </w:rPr>
      </w:pPr>
      <w:r>
        <w:rPr>
          <w:color w:val="000000"/>
          <w:sz w:val="28"/>
          <w:szCs w:val="28"/>
        </w:rPr>
        <w:t xml:space="preserve">Anesthesiologists, Columbus, Ohio, October 20, 1993. </w:t>
      </w:r>
    </w:p>
    <w:p w14:paraId="65476CA9" w14:textId="77777777" w:rsidR="00B34040" w:rsidRDefault="00000000">
      <w:pPr>
        <w:spacing w:before="428" w:line="310" w:lineRule="atLeast"/>
        <w:ind w:left="270" w:right="-200"/>
        <w:jc w:val="both"/>
        <w:rPr>
          <w:sz w:val="28"/>
          <w:szCs w:val="28"/>
        </w:rPr>
      </w:pPr>
      <w:r>
        <w:rPr>
          <w:color w:val="000000"/>
          <w:sz w:val="28"/>
          <w:szCs w:val="28"/>
        </w:rPr>
        <w:lastRenderedPageBreak/>
        <w:t xml:space="preserve">1993   Transesophageal Echocardiography </w:t>
      </w:r>
      <w:r>
        <w:rPr>
          <w:color w:val="000000"/>
          <w:spacing w:val="1"/>
          <w:sz w:val="28"/>
          <w:szCs w:val="28"/>
        </w:rPr>
        <w:t>in</w:t>
      </w:r>
      <w:r>
        <w:rPr>
          <w:color w:val="000000"/>
          <w:sz w:val="28"/>
          <w:szCs w:val="28"/>
        </w:rPr>
        <w:t xml:space="preserve"> Critically Ill Patients. New </w:t>
      </w:r>
    </w:p>
    <w:p w14:paraId="002075C0" w14:textId="77777777" w:rsidR="00B34040" w:rsidRDefault="00000000">
      <w:pPr>
        <w:spacing w:before="271" w:line="370" w:lineRule="atLeast"/>
        <w:ind w:left="1711" w:right="396"/>
        <w:rPr>
          <w:sz w:val="28"/>
          <w:szCs w:val="28"/>
        </w:rPr>
      </w:pPr>
      <w:r>
        <w:rPr>
          <w:color w:val="000000"/>
          <w:sz w:val="28"/>
          <w:szCs w:val="28"/>
        </w:rPr>
        <w:t xml:space="preserve">York Medical Center, Department of Anesthesia, New York, New York, October 27, 1993. </w:t>
      </w:r>
    </w:p>
    <w:p w14:paraId="7851FEDE" w14:textId="77777777" w:rsidR="00B34040" w:rsidRDefault="00000000">
      <w:pPr>
        <w:spacing w:before="429" w:line="310" w:lineRule="atLeast"/>
        <w:ind w:left="270" w:right="-200"/>
        <w:jc w:val="both"/>
        <w:rPr>
          <w:sz w:val="28"/>
          <w:szCs w:val="28"/>
        </w:rPr>
      </w:pPr>
      <w:r>
        <w:rPr>
          <w:color w:val="000000"/>
          <w:sz w:val="28"/>
          <w:szCs w:val="28"/>
        </w:rPr>
        <w:t xml:space="preserve">1993   Transesophageal Echocardiography: Anatomy and Clinical </w:t>
      </w:r>
    </w:p>
    <w:p w14:paraId="7CAB8CB9" w14:textId="77777777" w:rsidR="00B34040" w:rsidRDefault="00000000">
      <w:pPr>
        <w:spacing w:line="370" w:lineRule="atLeast"/>
        <w:ind w:left="1711" w:right="373"/>
        <w:rPr>
          <w:sz w:val="28"/>
          <w:szCs w:val="28"/>
        </w:rPr>
      </w:pPr>
      <w:r>
        <w:rPr>
          <w:color w:val="000000"/>
          <w:sz w:val="28"/>
          <w:szCs w:val="28"/>
        </w:rPr>
        <w:t xml:space="preserve">Applications. Mount Carmel Hospital, Department of Anesthesia, Columbus, Ohio, November 10, 1993. </w:t>
      </w:r>
    </w:p>
    <w:p w14:paraId="5C428A05" w14:textId="77777777" w:rsidR="00B34040" w:rsidRDefault="00000000">
      <w:pPr>
        <w:spacing w:before="429" w:line="310" w:lineRule="atLeast"/>
        <w:ind w:left="270" w:right="-200"/>
        <w:jc w:val="both"/>
        <w:rPr>
          <w:sz w:val="28"/>
          <w:szCs w:val="28"/>
        </w:rPr>
      </w:pPr>
      <w:r>
        <w:rPr>
          <w:color w:val="000000"/>
          <w:sz w:val="28"/>
          <w:szCs w:val="28"/>
        </w:rPr>
        <w:t xml:space="preserve">1994   Who Needs Transesophageal Echocardiography </w:t>
      </w:r>
      <w:r>
        <w:rPr>
          <w:color w:val="000000"/>
          <w:spacing w:val="1"/>
          <w:sz w:val="28"/>
          <w:szCs w:val="28"/>
        </w:rPr>
        <w:t>in</w:t>
      </w:r>
      <w:r>
        <w:rPr>
          <w:color w:val="000000"/>
          <w:sz w:val="28"/>
          <w:szCs w:val="28"/>
        </w:rPr>
        <w:t xml:space="preserve"> the ICU. World </w:t>
      </w:r>
    </w:p>
    <w:p w14:paraId="7FB5C28C" w14:textId="77777777" w:rsidR="00B34040" w:rsidRDefault="00000000">
      <w:pPr>
        <w:spacing w:line="370" w:lineRule="atLeast"/>
        <w:ind w:left="1711" w:right="-148"/>
        <w:rPr>
          <w:sz w:val="28"/>
          <w:szCs w:val="28"/>
        </w:rPr>
      </w:pPr>
      <w:r>
        <w:rPr>
          <w:color w:val="000000"/>
          <w:sz w:val="28"/>
          <w:szCs w:val="28"/>
        </w:rPr>
        <w:t xml:space="preserve">Association of Cardiac, Thoracic, and Vascular Anesthesia 12th Annual Symposium: Clinical Update </w:t>
      </w:r>
      <w:r>
        <w:rPr>
          <w:color w:val="000000"/>
          <w:spacing w:val="2"/>
          <w:sz w:val="28"/>
          <w:szCs w:val="28"/>
        </w:rPr>
        <w:t>in</w:t>
      </w:r>
      <w:r>
        <w:rPr>
          <w:color w:val="000000"/>
          <w:sz w:val="28"/>
          <w:szCs w:val="28"/>
        </w:rPr>
        <w:t xml:space="preserve"> Anesthesiology and Advances </w:t>
      </w:r>
      <w:r>
        <w:rPr>
          <w:color w:val="000000"/>
          <w:spacing w:val="1"/>
          <w:sz w:val="28"/>
          <w:szCs w:val="28"/>
        </w:rPr>
        <w:t>in</w:t>
      </w:r>
      <w:r>
        <w:rPr>
          <w:color w:val="000000"/>
          <w:sz w:val="28"/>
          <w:szCs w:val="28"/>
        </w:rPr>
        <w:t xml:space="preserve"> Techniques of Cardiopulmonary Bypass, St. Thomas, U.S. Virgin Islands, January 15, 1994. </w:t>
      </w:r>
    </w:p>
    <w:p w14:paraId="7AF561CD" w14:textId="77777777" w:rsidR="00B34040" w:rsidRDefault="00000000">
      <w:pPr>
        <w:spacing w:before="428" w:line="310" w:lineRule="atLeast"/>
        <w:ind w:left="270" w:right="-200"/>
        <w:jc w:val="both"/>
        <w:rPr>
          <w:sz w:val="28"/>
          <w:szCs w:val="28"/>
        </w:rPr>
      </w:pPr>
      <w:r>
        <w:rPr>
          <w:color w:val="000000"/>
          <w:sz w:val="28"/>
          <w:szCs w:val="28"/>
        </w:rPr>
        <w:t xml:space="preserve">1994   An Introduction </w:t>
      </w:r>
      <w:r>
        <w:rPr>
          <w:color w:val="000000"/>
          <w:spacing w:val="1"/>
          <w:sz w:val="28"/>
          <w:szCs w:val="28"/>
        </w:rPr>
        <w:t>to</w:t>
      </w:r>
      <w:r>
        <w:rPr>
          <w:color w:val="000000"/>
          <w:sz w:val="28"/>
          <w:szCs w:val="28"/>
        </w:rPr>
        <w:t xml:space="preserve"> Transesophageal Echocardiography, </w:t>
      </w:r>
    </w:p>
    <w:p w14:paraId="32B5F9B9" w14:textId="77777777" w:rsidR="00B34040" w:rsidRDefault="00000000">
      <w:pPr>
        <w:spacing w:line="370" w:lineRule="atLeast"/>
        <w:ind w:left="1711" w:right="-153"/>
        <w:rPr>
          <w:sz w:val="28"/>
          <w:szCs w:val="28"/>
        </w:rPr>
      </w:pPr>
      <w:r>
        <w:rPr>
          <w:color w:val="000000"/>
          <w:sz w:val="28"/>
          <w:szCs w:val="28"/>
        </w:rPr>
        <w:t xml:space="preserve">Transesophageal Echocardiography, Evaluation of the Patient with Cardiac Trauma, and Transesophageal Echocardiography for the Critical Care of Trauma Patients. Special Techniques &amp; Equipment Workshop, American Society of Critical Care Anesthesiologists and the International Trauma Anesthesia and Critical Care Society Trauma Anesthesia 94, Squaw Valley, California, January 23, 1994. </w:t>
      </w:r>
    </w:p>
    <w:p w14:paraId="0A39F89D" w14:textId="77777777" w:rsidR="00B34040" w:rsidRDefault="00000000">
      <w:pPr>
        <w:spacing w:before="429" w:line="310" w:lineRule="atLeast"/>
        <w:ind w:left="270" w:right="-200"/>
        <w:jc w:val="both"/>
        <w:rPr>
          <w:sz w:val="28"/>
          <w:szCs w:val="28"/>
        </w:rPr>
      </w:pPr>
      <w:r>
        <w:rPr>
          <w:color w:val="000000"/>
          <w:sz w:val="28"/>
          <w:szCs w:val="28"/>
        </w:rPr>
        <w:t xml:space="preserve">1994   Moderator: Original Scientific Paper: Cardiovascular Oral </w:t>
      </w:r>
    </w:p>
    <w:p w14:paraId="6D0360AB" w14:textId="77777777" w:rsidR="00B34040" w:rsidRDefault="00000000">
      <w:pPr>
        <w:spacing w:before="58" w:line="310" w:lineRule="atLeast"/>
        <w:ind w:left="1711" w:right="-200"/>
        <w:jc w:val="both"/>
        <w:rPr>
          <w:sz w:val="28"/>
          <w:szCs w:val="28"/>
        </w:rPr>
      </w:pPr>
      <w:r>
        <w:rPr>
          <w:color w:val="000000"/>
          <w:sz w:val="28"/>
          <w:szCs w:val="28"/>
        </w:rPr>
        <w:t xml:space="preserve">Presentations. Society of Critical </w:t>
      </w:r>
      <w:r>
        <w:rPr>
          <w:color w:val="000000"/>
          <w:spacing w:val="1"/>
          <w:sz w:val="28"/>
          <w:szCs w:val="28"/>
        </w:rPr>
        <w:t>Care</w:t>
      </w:r>
      <w:r>
        <w:rPr>
          <w:color w:val="000000"/>
          <w:sz w:val="28"/>
          <w:szCs w:val="28"/>
        </w:rPr>
        <w:t xml:space="preserve"> </w:t>
      </w:r>
    </w:p>
    <w:p w14:paraId="35A084D2" w14:textId="77777777" w:rsidR="00B34040" w:rsidRDefault="00000000">
      <w:pPr>
        <w:spacing w:before="429" w:line="310" w:lineRule="atLeast"/>
        <w:ind w:left="270" w:right="-200"/>
        <w:jc w:val="both"/>
        <w:rPr>
          <w:sz w:val="28"/>
          <w:szCs w:val="28"/>
        </w:rPr>
      </w:pPr>
      <w:r>
        <w:rPr>
          <w:color w:val="000000"/>
          <w:sz w:val="28"/>
          <w:szCs w:val="28"/>
        </w:rPr>
        <w:t xml:space="preserve">1994   Sepsis: an Enigma. Pfizer, Dayton, Ohio, April 15, 1994. </w:t>
      </w:r>
    </w:p>
    <w:p w14:paraId="6A143A23" w14:textId="77777777" w:rsidR="00B34040" w:rsidRDefault="00000000">
      <w:pPr>
        <w:spacing w:before="428" w:line="310" w:lineRule="atLeast"/>
        <w:ind w:left="270" w:right="-200"/>
        <w:jc w:val="both"/>
        <w:rPr>
          <w:sz w:val="28"/>
          <w:szCs w:val="28"/>
        </w:rPr>
      </w:pPr>
      <w:r>
        <w:rPr>
          <w:color w:val="000000"/>
          <w:sz w:val="28"/>
          <w:szCs w:val="28"/>
        </w:rPr>
        <w:t xml:space="preserve">1994   Transesophageal Echocardiography </w:t>
      </w:r>
      <w:r>
        <w:rPr>
          <w:color w:val="000000"/>
          <w:spacing w:val="1"/>
          <w:sz w:val="28"/>
          <w:szCs w:val="28"/>
        </w:rPr>
        <w:t>in</w:t>
      </w:r>
      <w:r>
        <w:rPr>
          <w:color w:val="000000"/>
          <w:sz w:val="28"/>
          <w:szCs w:val="28"/>
        </w:rPr>
        <w:t xml:space="preserve"> Critical Care. Society of </w:t>
      </w:r>
    </w:p>
    <w:p w14:paraId="2507465B" w14:textId="77777777" w:rsidR="00B34040" w:rsidRDefault="00000000">
      <w:pPr>
        <w:spacing w:line="375" w:lineRule="atLeast"/>
        <w:ind w:left="1711" w:right="-190"/>
        <w:rPr>
          <w:sz w:val="28"/>
          <w:szCs w:val="28"/>
        </w:rPr>
      </w:pPr>
      <w:r>
        <w:rPr>
          <w:color w:val="000000"/>
          <w:sz w:val="28"/>
          <w:szCs w:val="28"/>
        </w:rPr>
        <w:t xml:space="preserve">Cardiovascular. Anesthesiologists. Transesophageal Echocardiography Advanced Workshop, Montreal, Canada, April 24, 1994. </w:t>
      </w:r>
    </w:p>
    <w:p w14:paraId="2322CB48" w14:textId="77777777" w:rsidR="00B34040" w:rsidRDefault="00000000">
      <w:pPr>
        <w:spacing w:before="429" w:line="310" w:lineRule="atLeast"/>
        <w:ind w:left="270" w:right="-200"/>
        <w:jc w:val="both"/>
        <w:rPr>
          <w:sz w:val="28"/>
          <w:szCs w:val="28"/>
        </w:rPr>
      </w:pPr>
      <w:r>
        <w:rPr>
          <w:color w:val="000000"/>
          <w:sz w:val="28"/>
          <w:szCs w:val="28"/>
        </w:rPr>
        <w:t xml:space="preserve">1994   Neuromuscular Blocking Agents and Anesthetics </w:t>
      </w:r>
      <w:r>
        <w:rPr>
          <w:color w:val="000000"/>
          <w:spacing w:val="1"/>
          <w:sz w:val="28"/>
          <w:szCs w:val="28"/>
        </w:rPr>
        <w:t>in</w:t>
      </w:r>
      <w:r>
        <w:rPr>
          <w:color w:val="000000"/>
          <w:sz w:val="28"/>
          <w:szCs w:val="28"/>
        </w:rPr>
        <w:t xml:space="preserve"> the ICU. </w:t>
      </w:r>
    </w:p>
    <w:p w14:paraId="08DD41CE" w14:textId="77777777" w:rsidR="00B34040" w:rsidRDefault="00000000">
      <w:pPr>
        <w:spacing w:line="370" w:lineRule="atLeast"/>
        <w:ind w:left="1711" w:right="65"/>
        <w:rPr>
          <w:sz w:val="28"/>
          <w:szCs w:val="28"/>
        </w:rPr>
      </w:pPr>
      <w:r>
        <w:rPr>
          <w:color w:val="000000"/>
          <w:sz w:val="28"/>
          <w:szCs w:val="28"/>
        </w:rPr>
        <w:t xml:space="preserve">University of Cincinnati, Department of Internal Medicine, Division of Pulmonary Medicine, Cincinnati, Ohio, May 11, 1994. </w:t>
      </w:r>
    </w:p>
    <w:p w14:paraId="2B323B9A" w14:textId="77777777" w:rsidR="00B34040" w:rsidRDefault="00000000">
      <w:pPr>
        <w:spacing w:before="429" w:line="310" w:lineRule="atLeast"/>
        <w:ind w:left="270" w:right="-200"/>
        <w:jc w:val="both"/>
        <w:rPr>
          <w:sz w:val="28"/>
          <w:szCs w:val="28"/>
        </w:rPr>
      </w:pPr>
      <w:r>
        <w:rPr>
          <w:color w:val="000000"/>
          <w:sz w:val="28"/>
          <w:szCs w:val="28"/>
        </w:rPr>
        <w:lastRenderedPageBreak/>
        <w:t xml:space="preserve">1994   Use of Fiberscopes </w:t>
      </w:r>
      <w:r>
        <w:rPr>
          <w:color w:val="000000"/>
          <w:spacing w:val="1"/>
          <w:sz w:val="28"/>
          <w:szCs w:val="28"/>
        </w:rPr>
        <w:t>in</w:t>
      </w:r>
      <w:r>
        <w:rPr>
          <w:color w:val="000000"/>
          <w:sz w:val="28"/>
          <w:szCs w:val="28"/>
        </w:rPr>
        <w:t xml:space="preserve"> Critical Care. University of Cincinnati, </w:t>
      </w:r>
    </w:p>
    <w:p w14:paraId="41254C86" w14:textId="77777777" w:rsidR="00B34040" w:rsidRDefault="00000000">
      <w:pPr>
        <w:spacing w:before="331" w:line="310" w:lineRule="atLeast"/>
        <w:ind w:left="1711" w:right="-200"/>
        <w:jc w:val="both"/>
        <w:rPr>
          <w:sz w:val="28"/>
          <w:szCs w:val="28"/>
        </w:rPr>
      </w:pPr>
      <w:r>
        <w:rPr>
          <w:color w:val="000000"/>
          <w:sz w:val="28"/>
          <w:szCs w:val="28"/>
        </w:rPr>
        <w:t xml:space="preserve">Cincinnati, Ohio, May 14, 1994. </w:t>
      </w:r>
    </w:p>
    <w:p w14:paraId="4EF598C1" w14:textId="77777777" w:rsidR="00B34040" w:rsidRDefault="00000000">
      <w:pPr>
        <w:spacing w:before="429" w:line="310" w:lineRule="atLeast"/>
        <w:ind w:left="270" w:right="-200"/>
        <w:jc w:val="both"/>
        <w:rPr>
          <w:sz w:val="28"/>
          <w:szCs w:val="28"/>
        </w:rPr>
      </w:pPr>
      <w:r>
        <w:rPr>
          <w:color w:val="000000"/>
          <w:sz w:val="28"/>
          <w:szCs w:val="28"/>
        </w:rPr>
        <w:t xml:space="preserve">1994   Transesophageal Echocardiography </w:t>
      </w:r>
      <w:r>
        <w:rPr>
          <w:color w:val="000000"/>
          <w:spacing w:val="1"/>
          <w:sz w:val="28"/>
          <w:szCs w:val="28"/>
        </w:rPr>
        <w:t>in</w:t>
      </w:r>
      <w:r>
        <w:rPr>
          <w:color w:val="000000"/>
          <w:sz w:val="28"/>
          <w:szCs w:val="28"/>
        </w:rPr>
        <w:t xml:space="preserve"> the ICU. Henry Ford Hospital, </w:t>
      </w:r>
    </w:p>
    <w:p w14:paraId="3EF2096B" w14:textId="77777777" w:rsidR="00B34040" w:rsidRDefault="00000000">
      <w:pPr>
        <w:spacing w:line="740" w:lineRule="atLeast"/>
        <w:ind w:left="270" w:right="-5" w:firstLine="1441"/>
        <w:rPr>
          <w:sz w:val="28"/>
          <w:szCs w:val="28"/>
        </w:rPr>
      </w:pPr>
      <w:r>
        <w:rPr>
          <w:color w:val="000000"/>
          <w:sz w:val="28"/>
          <w:szCs w:val="28"/>
        </w:rPr>
        <w:t xml:space="preserve">Department of Anesthesiology, Detroit, Michigan, June 22, 1994. 1994   Assessment of LV Function with Transesophageal Echocardiography </w:t>
      </w:r>
    </w:p>
    <w:p w14:paraId="66601786" w14:textId="77777777" w:rsidR="00B34040" w:rsidRDefault="00000000">
      <w:pPr>
        <w:spacing w:before="59" w:line="310" w:lineRule="atLeast"/>
        <w:ind w:left="1711" w:right="-200"/>
        <w:jc w:val="both"/>
        <w:rPr>
          <w:sz w:val="28"/>
          <w:szCs w:val="28"/>
        </w:rPr>
      </w:pPr>
      <w:r>
        <w:rPr>
          <w:color w:val="000000"/>
          <w:sz w:val="28"/>
          <w:szCs w:val="28"/>
        </w:rPr>
        <w:t xml:space="preserve">and Valvular Assessment and Other Pathology. Hewlett Packard </w:t>
      </w:r>
    </w:p>
    <w:p w14:paraId="0F735EBA" w14:textId="77777777" w:rsidR="00B34040" w:rsidRDefault="00000000">
      <w:pPr>
        <w:spacing w:before="58" w:line="310" w:lineRule="atLeast"/>
        <w:ind w:left="1711" w:right="-200"/>
        <w:jc w:val="both"/>
        <w:rPr>
          <w:sz w:val="28"/>
          <w:szCs w:val="28"/>
        </w:rPr>
      </w:pPr>
      <w:r>
        <w:rPr>
          <w:color w:val="000000"/>
          <w:sz w:val="28"/>
          <w:szCs w:val="28"/>
        </w:rPr>
        <w:t xml:space="preserve">Symposium on Transesophageal Echocardiography and AQ </w:t>
      </w:r>
    </w:p>
    <w:p w14:paraId="5805C063" w14:textId="77777777" w:rsidR="00B34040" w:rsidRDefault="00000000">
      <w:pPr>
        <w:spacing w:before="58" w:line="310" w:lineRule="atLeast"/>
        <w:ind w:left="1711" w:right="-200"/>
        <w:jc w:val="both"/>
        <w:rPr>
          <w:sz w:val="28"/>
          <w:szCs w:val="28"/>
        </w:rPr>
      </w:pPr>
      <w:r>
        <w:rPr>
          <w:color w:val="000000"/>
          <w:sz w:val="28"/>
          <w:szCs w:val="28"/>
        </w:rPr>
        <w:t xml:space="preserve">Assessment, Andover, Maryland, June 24, 1994. </w:t>
      </w:r>
    </w:p>
    <w:p w14:paraId="6FB2865B" w14:textId="77777777" w:rsidR="00B34040" w:rsidRDefault="00000000">
      <w:pPr>
        <w:spacing w:before="433" w:line="310" w:lineRule="atLeast"/>
        <w:ind w:left="270" w:right="-200"/>
        <w:jc w:val="both"/>
        <w:rPr>
          <w:sz w:val="28"/>
          <w:szCs w:val="28"/>
        </w:rPr>
      </w:pPr>
      <w:r>
        <w:rPr>
          <w:color w:val="000000"/>
          <w:sz w:val="28"/>
          <w:szCs w:val="28"/>
        </w:rPr>
        <w:t xml:space="preserve">1994   Transesophageal Echocardiography: Implications for the </w:t>
      </w:r>
    </w:p>
    <w:p w14:paraId="2ED93C95" w14:textId="77777777" w:rsidR="00B34040" w:rsidRDefault="00000000">
      <w:pPr>
        <w:spacing w:line="370" w:lineRule="atLeast"/>
        <w:ind w:left="1711" w:right="564"/>
        <w:rPr>
          <w:sz w:val="28"/>
          <w:szCs w:val="28"/>
        </w:rPr>
      </w:pPr>
      <w:r>
        <w:rPr>
          <w:color w:val="000000"/>
          <w:sz w:val="28"/>
          <w:szCs w:val="28"/>
        </w:rPr>
        <w:t xml:space="preserve">Anesthesiologist, Critical Care Specialist, and Cardiac Surgeon. Mercy Hospital, Department of Anesthesiology, Pittsburgh, Pennsylvania, August 13, 1994. </w:t>
      </w:r>
    </w:p>
    <w:p w14:paraId="5EF5ECC7" w14:textId="77777777" w:rsidR="00B34040" w:rsidRDefault="00000000">
      <w:pPr>
        <w:spacing w:before="429" w:line="310" w:lineRule="atLeast"/>
        <w:ind w:left="270" w:right="-200"/>
        <w:jc w:val="both"/>
        <w:rPr>
          <w:sz w:val="28"/>
          <w:szCs w:val="28"/>
        </w:rPr>
      </w:pPr>
      <w:r>
        <w:rPr>
          <w:color w:val="000000"/>
          <w:sz w:val="28"/>
          <w:szCs w:val="28"/>
        </w:rPr>
        <w:t xml:space="preserve">1994   Transesophageal Echocardiography </w:t>
      </w:r>
      <w:r>
        <w:rPr>
          <w:color w:val="000000"/>
          <w:spacing w:val="1"/>
          <w:sz w:val="28"/>
          <w:szCs w:val="28"/>
        </w:rPr>
        <w:t>in</w:t>
      </w:r>
      <w:r>
        <w:rPr>
          <w:color w:val="000000"/>
          <w:sz w:val="28"/>
          <w:szCs w:val="28"/>
        </w:rPr>
        <w:t xml:space="preserve"> the Intensive Care Unit, </w:t>
      </w:r>
    </w:p>
    <w:p w14:paraId="1B898788" w14:textId="77777777" w:rsidR="00B34040" w:rsidRDefault="00000000">
      <w:pPr>
        <w:spacing w:line="370" w:lineRule="atLeast"/>
        <w:ind w:left="1711" w:right="-163"/>
        <w:rPr>
          <w:sz w:val="28"/>
          <w:szCs w:val="28"/>
        </w:rPr>
      </w:pPr>
      <w:r>
        <w:rPr>
          <w:color w:val="000000"/>
          <w:sz w:val="28"/>
          <w:szCs w:val="28"/>
        </w:rPr>
        <w:t xml:space="preserve">Introduction </w:t>
      </w:r>
      <w:r>
        <w:rPr>
          <w:color w:val="000000"/>
          <w:spacing w:val="1"/>
          <w:sz w:val="28"/>
          <w:szCs w:val="28"/>
        </w:rPr>
        <w:t>to</w:t>
      </w:r>
      <w:r>
        <w:rPr>
          <w:color w:val="000000"/>
          <w:sz w:val="28"/>
          <w:szCs w:val="28"/>
        </w:rPr>
        <w:t xml:space="preserve"> Transesophageal Echocardiography, Transesophageal Echocardiography </w:t>
      </w:r>
      <w:r>
        <w:rPr>
          <w:color w:val="000000"/>
          <w:spacing w:val="1"/>
          <w:sz w:val="28"/>
          <w:szCs w:val="28"/>
        </w:rPr>
        <w:t>for</w:t>
      </w:r>
      <w:r>
        <w:rPr>
          <w:color w:val="000000"/>
          <w:sz w:val="28"/>
          <w:szCs w:val="28"/>
        </w:rPr>
        <w:t xml:space="preserve"> Critical Care </w:t>
      </w:r>
      <w:r>
        <w:rPr>
          <w:color w:val="000000"/>
          <w:spacing w:val="2"/>
          <w:sz w:val="28"/>
          <w:szCs w:val="28"/>
        </w:rPr>
        <w:t>in</w:t>
      </w:r>
      <w:r>
        <w:rPr>
          <w:color w:val="000000"/>
          <w:sz w:val="28"/>
          <w:szCs w:val="28"/>
        </w:rPr>
        <w:t xml:space="preserve"> the Trauma Patient, and Participation on a Panel Discussion of Controversies. International Trauma Anesthesia and Critical Care Society and American Society of Critical Care Anesthesiologists Trauma Anesthesia Update 1994, Captiva Island, Florida, September </w:t>
      </w:r>
      <w:r>
        <w:rPr>
          <w:color w:val="000000"/>
          <w:spacing w:val="1"/>
          <w:sz w:val="28"/>
          <w:szCs w:val="28"/>
        </w:rPr>
        <w:t>8,</w:t>
      </w:r>
      <w:r>
        <w:rPr>
          <w:color w:val="000000"/>
          <w:sz w:val="28"/>
          <w:szCs w:val="28"/>
        </w:rPr>
        <w:t xml:space="preserve"> 1994. </w:t>
      </w:r>
    </w:p>
    <w:p w14:paraId="06211BD7" w14:textId="77777777" w:rsidR="00B34040" w:rsidRDefault="00000000">
      <w:pPr>
        <w:spacing w:before="428" w:line="310" w:lineRule="atLeast"/>
        <w:ind w:left="270" w:right="-200"/>
        <w:jc w:val="both"/>
        <w:rPr>
          <w:sz w:val="28"/>
          <w:szCs w:val="28"/>
        </w:rPr>
      </w:pPr>
      <w:r>
        <w:rPr>
          <w:color w:val="000000"/>
          <w:sz w:val="28"/>
          <w:szCs w:val="28"/>
        </w:rPr>
        <w:t xml:space="preserve">1994   Applications </w:t>
      </w:r>
      <w:r>
        <w:rPr>
          <w:color w:val="000000"/>
          <w:spacing w:val="1"/>
          <w:sz w:val="28"/>
          <w:szCs w:val="28"/>
        </w:rPr>
        <w:t>in</w:t>
      </w:r>
      <w:r>
        <w:rPr>
          <w:color w:val="000000"/>
          <w:sz w:val="28"/>
          <w:szCs w:val="28"/>
        </w:rPr>
        <w:t xml:space="preserve"> the ICU. Ohio Society of Anesthesiologists Annual </w:t>
      </w:r>
    </w:p>
    <w:p w14:paraId="3F35B9C2" w14:textId="77777777" w:rsidR="00B34040" w:rsidRDefault="00000000">
      <w:pPr>
        <w:spacing w:before="59" w:line="310" w:lineRule="atLeast"/>
        <w:ind w:left="1711" w:right="-200"/>
        <w:jc w:val="both"/>
        <w:rPr>
          <w:sz w:val="28"/>
          <w:szCs w:val="28"/>
        </w:rPr>
      </w:pPr>
      <w:r>
        <w:rPr>
          <w:color w:val="000000"/>
          <w:sz w:val="28"/>
          <w:szCs w:val="28"/>
        </w:rPr>
        <w:t xml:space="preserve">Meeting, Columbus, Ohio, September 23, 1994. </w:t>
      </w:r>
    </w:p>
    <w:p w14:paraId="0B24193A" w14:textId="77777777" w:rsidR="00B34040" w:rsidRDefault="00000000">
      <w:pPr>
        <w:spacing w:before="428" w:line="310" w:lineRule="atLeast"/>
        <w:ind w:left="270" w:right="-200"/>
        <w:jc w:val="both"/>
        <w:rPr>
          <w:sz w:val="28"/>
          <w:szCs w:val="28"/>
        </w:rPr>
      </w:pPr>
      <w:r>
        <w:rPr>
          <w:color w:val="000000"/>
          <w:sz w:val="28"/>
          <w:szCs w:val="28"/>
        </w:rPr>
        <w:t xml:space="preserve">1994   Transesophageal Echocardiography-An Emerging Role </w:t>
      </w:r>
      <w:r>
        <w:rPr>
          <w:color w:val="000000"/>
          <w:spacing w:val="1"/>
          <w:sz w:val="28"/>
          <w:szCs w:val="28"/>
        </w:rPr>
        <w:t>in</w:t>
      </w:r>
      <w:r>
        <w:rPr>
          <w:color w:val="000000"/>
          <w:sz w:val="28"/>
          <w:szCs w:val="28"/>
        </w:rPr>
        <w:t xml:space="preserve"> Critical </w:t>
      </w:r>
    </w:p>
    <w:p w14:paraId="02E88012" w14:textId="77777777" w:rsidR="00B34040" w:rsidRDefault="00000000">
      <w:pPr>
        <w:spacing w:line="375" w:lineRule="atLeast"/>
        <w:ind w:left="1711" w:right="94"/>
        <w:rPr>
          <w:sz w:val="28"/>
          <w:szCs w:val="28"/>
        </w:rPr>
      </w:pPr>
      <w:r>
        <w:rPr>
          <w:color w:val="000000"/>
          <w:sz w:val="28"/>
          <w:szCs w:val="28"/>
        </w:rPr>
        <w:t xml:space="preserve">Care. American College of Chest Physicians </w:t>
      </w:r>
      <w:r>
        <w:rPr>
          <w:color w:val="000000"/>
          <w:spacing w:val="1"/>
          <w:sz w:val="28"/>
          <w:szCs w:val="28"/>
        </w:rPr>
        <w:t>60th</w:t>
      </w:r>
      <w:r>
        <w:rPr>
          <w:color w:val="000000"/>
          <w:sz w:val="28"/>
          <w:szCs w:val="28"/>
        </w:rPr>
        <w:t xml:space="preserve"> Annual International Scientific Assembly, New Orleans, Louisiana, October 30, 1994. </w:t>
      </w:r>
    </w:p>
    <w:p w14:paraId="2C85D648" w14:textId="77777777" w:rsidR="00B34040" w:rsidRDefault="00000000">
      <w:pPr>
        <w:spacing w:before="429" w:line="310" w:lineRule="atLeast"/>
        <w:ind w:left="270" w:right="-200"/>
        <w:jc w:val="both"/>
        <w:rPr>
          <w:sz w:val="28"/>
          <w:szCs w:val="28"/>
        </w:rPr>
      </w:pPr>
      <w:r>
        <w:rPr>
          <w:color w:val="000000"/>
          <w:sz w:val="28"/>
          <w:szCs w:val="28"/>
        </w:rPr>
        <w:t xml:space="preserve">1995   Transesophageal Echocardiography </w:t>
      </w:r>
      <w:r>
        <w:rPr>
          <w:color w:val="000000"/>
          <w:spacing w:val="1"/>
          <w:sz w:val="28"/>
          <w:szCs w:val="28"/>
        </w:rPr>
        <w:t>in</w:t>
      </w:r>
      <w:r>
        <w:rPr>
          <w:color w:val="000000"/>
          <w:sz w:val="28"/>
          <w:szCs w:val="28"/>
        </w:rPr>
        <w:t xml:space="preserve"> the Critically Ill. Plenary </w:t>
      </w:r>
    </w:p>
    <w:p w14:paraId="257A544A" w14:textId="77777777" w:rsidR="00B34040" w:rsidRDefault="00000000">
      <w:pPr>
        <w:spacing w:line="369" w:lineRule="atLeast"/>
        <w:ind w:left="1711" w:right="501"/>
        <w:rPr>
          <w:sz w:val="28"/>
          <w:szCs w:val="28"/>
        </w:rPr>
      </w:pPr>
      <w:r>
        <w:rPr>
          <w:color w:val="000000"/>
          <w:sz w:val="28"/>
          <w:szCs w:val="28"/>
        </w:rPr>
        <w:lastRenderedPageBreak/>
        <w:t xml:space="preserve">Lecture. Society of Critical Care Medicine Annual Meeting, San Francisco, California, January 31, 1995. </w:t>
      </w:r>
    </w:p>
    <w:p w14:paraId="610053FA" w14:textId="77777777" w:rsidR="00B34040" w:rsidRDefault="00000000">
      <w:pPr>
        <w:spacing w:before="331" w:line="310" w:lineRule="atLeast"/>
        <w:ind w:left="270" w:right="-200"/>
        <w:jc w:val="both"/>
        <w:rPr>
          <w:sz w:val="28"/>
          <w:szCs w:val="28"/>
        </w:rPr>
      </w:pPr>
      <w:r>
        <w:rPr>
          <w:color w:val="000000"/>
          <w:sz w:val="28"/>
          <w:szCs w:val="28"/>
        </w:rPr>
        <w:t xml:space="preserve">1995   Transesophageal Echocardiography, Intensive Care and Operating </w:t>
      </w:r>
    </w:p>
    <w:p w14:paraId="64A28764" w14:textId="77777777" w:rsidR="00B34040" w:rsidRDefault="00000000">
      <w:pPr>
        <w:spacing w:line="370" w:lineRule="atLeast"/>
        <w:ind w:left="1711" w:right="-199"/>
        <w:rPr>
          <w:sz w:val="28"/>
          <w:szCs w:val="28"/>
        </w:rPr>
      </w:pPr>
      <w:r>
        <w:rPr>
          <w:color w:val="000000"/>
          <w:sz w:val="28"/>
          <w:szCs w:val="28"/>
        </w:rPr>
        <w:t xml:space="preserve">Room Applications. Georgia Baptist Medical Center, Atlanta, Georgia, March 1, 1995. </w:t>
      </w:r>
    </w:p>
    <w:p w14:paraId="4A3104E8" w14:textId="77777777" w:rsidR="00B34040" w:rsidRDefault="00000000">
      <w:pPr>
        <w:spacing w:before="429" w:line="310" w:lineRule="atLeast"/>
        <w:ind w:left="270" w:right="-200"/>
        <w:jc w:val="both"/>
        <w:rPr>
          <w:sz w:val="28"/>
          <w:szCs w:val="28"/>
        </w:rPr>
      </w:pPr>
      <w:r>
        <w:rPr>
          <w:color w:val="000000"/>
          <w:sz w:val="28"/>
          <w:szCs w:val="28"/>
        </w:rPr>
        <w:t xml:space="preserve">1995   Evaluation of the Unstable Patient. Society of Cardiovascular </w:t>
      </w:r>
    </w:p>
    <w:p w14:paraId="5596229A" w14:textId="77777777" w:rsidR="00B34040" w:rsidRDefault="00000000">
      <w:pPr>
        <w:spacing w:before="58" w:line="310" w:lineRule="atLeast"/>
        <w:ind w:left="1711" w:right="-200"/>
        <w:jc w:val="both"/>
        <w:rPr>
          <w:sz w:val="28"/>
          <w:szCs w:val="28"/>
        </w:rPr>
      </w:pPr>
      <w:r>
        <w:rPr>
          <w:color w:val="000000"/>
          <w:sz w:val="28"/>
          <w:szCs w:val="28"/>
        </w:rPr>
        <w:t xml:space="preserve">Anesthesiologists May 1995 </w:t>
      </w:r>
    </w:p>
    <w:p w14:paraId="7BBA647B" w14:textId="77777777" w:rsidR="00B34040" w:rsidRDefault="00000000">
      <w:pPr>
        <w:spacing w:before="429" w:line="310" w:lineRule="atLeast"/>
        <w:ind w:left="270" w:right="-200"/>
        <w:jc w:val="both"/>
        <w:rPr>
          <w:sz w:val="28"/>
          <w:szCs w:val="28"/>
        </w:rPr>
      </w:pPr>
      <w:proofErr w:type="gramStart"/>
      <w:r>
        <w:rPr>
          <w:color w:val="000000"/>
          <w:sz w:val="28"/>
          <w:szCs w:val="28"/>
        </w:rPr>
        <w:t>1995  Transesophageal</w:t>
      </w:r>
      <w:proofErr w:type="gramEnd"/>
      <w:r>
        <w:rPr>
          <w:color w:val="000000"/>
          <w:sz w:val="28"/>
          <w:szCs w:val="28"/>
        </w:rPr>
        <w:t xml:space="preserve"> Echocardiography Advanced Workshop, </w:t>
      </w:r>
    </w:p>
    <w:p w14:paraId="38ADAA29" w14:textId="77777777" w:rsidR="00B34040" w:rsidRDefault="00000000">
      <w:pPr>
        <w:spacing w:before="58" w:line="310" w:lineRule="atLeast"/>
        <w:ind w:left="1711" w:right="-200"/>
        <w:jc w:val="both"/>
        <w:rPr>
          <w:sz w:val="28"/>
          <w:szCs w:val="28"/>
        </w:rPr>
      </w:pPr>
      <w:r>
        <w:rPr>
          <w:color w:val="000000"/>
          <w:sz w:val="28"/>
          <w:szCs w:val="28"/>
        </w:rPr>
        <w:t xml:space="preserve">Philadelphia, Pennsylvania, May 7, 1995. </w:t>
      </w:r>
    </w:p>
    <w:p w14:paraId="7965BAE3" w14:textId="77777777" w:rsidR="00B34040" w:rsidRDefault="00000000">
      <w:pPr>
        <w:spacing w:before="433" w:line="310" w:lineRule="atLeast"/>
        <w:ind w:left="270" w:right="-200"/>
        <w:jc w:val="both"/>
        <w:rPr>
          <w:sz w:val="28"/>
          <w:szCs w:val="28"/>
        </w:rPr>
      </w:pPr>
      <w:r>
        <w:rPr>
          <w:color w:val="000000"/>
          <w:sz w:val="28"/>
          <w:szCs w:val="28"/>
        </w:rPr>
        <w:t xml:space="preserve">1995   Moderator: Section on Trauma, Anesthesia: Interfaces. 8th Annual </w:t>
      </w:r>
    </w:p>
    <w:p w14:paraId="4EBF880E" w14:textId="77777777" w:rsidR="00B34040" w:rsidRDefault="00000000">
      <w:pPr>
        <w:spacing w:line="370" w:lineRule="atLeast"/>
        <w:ind w:left="1711" w:right="-71"/>
        <w:rPr>
          <w:sz w:val="28"/>
          <w:szCs w:val="28"/>
        </w:rPr>
      </w:pPr>
      <w:r>
        <w:rPr>
          <w:color w:val="000000"/>
          <w:sz w:val="28"/>
          <w:szCs w:val="28"/>
        </w:rPr>
        <w:t xml:space="preserve">International Trauma and Critical Care Society, Baltimore, Maryland, May 11, 1995. </w:t>
      </w:r>
    </w:p>
    <w:p w14:paraId="24D36903" w14:textId="77777777" w:rsidR="00B34040" w:rsidRDefault="00000000">
      <w:pPr>
        <w:spacing w:before="428" w:line="310" w:lineRule="atLeast"/>
        <w:ind w:left="270" w:right="-200"/>
        <w:jc w:val="both"/>
        <w:rPr>
          <w:sz w:val="28"/>
          <w:szCs w:val="28"/>
        </w:rPr>
      </w:pPr>
      <w:r>
        <w:rPr>
          <w:color w:val="000000"/>
          <w:sz w:val="28"/>
          <w:szCs w:val="28"/>
        </w:rPr>
        <w:t xml:space="preserve">1995   Transesophageal Echocardiography </w:t>
      </w:r>
      <w:r>
        <w:rPr>
          <w:color w:val="000000"/>
          <w:spacing w:val="1"/>
          <w:sz w:val="28"/>
          <w:szCs w:val="28"/>
        </w:rPr>
        <w:t>in</w:t>
      </w:r>
      <w:r>
        <w:rPr>
          <w:color w:val="000000"/>
          <w:sz w:val="28"/>
          <w:szCs w:val="28"/>
        </w:rPr>
        <w:t xml:space="preserve"> the Critically Ill and Injured. </w:t>
      </w:r>
    </w:p>
    <w:p w14:paraId="5D706F74" w14:textId="77777777" w:rsidR="00B34040" w:rsidRDefault="00000000">
      <w:pPr>
        <w:spacing w:line="370" w:lineRule="atLeast"/>
        <w:ind w:left="1711" w:right="-148"/>
        <w:rPr>
          <w:sz w:val="28"/>
          <w:szCs w:val="28"/>
        </w:rPr>
      </w:pPr>
      <w:r>
        <w:rPr>
          <w:color w:val="000000"/>
          <w:sz w:val="28"/>
          <w:szCs w:val="28"/>
        </w:rPr>
        <w:t xml:space="preserve">8th Annual International Trauma and Critical Care Society, Baltimore, Maryland, May 11-13, 1995. </w:t>
      </w:r>
    </w:p>
    <w:p w14:paraId="3D70AD67" w14:textId="77777777" w:rsidR="00B34040" w:rsidRDefault="00000000">
      <w:pPr>
        <w:spacing w:before="428" w:line="310" w:lineRule="atLeast"/>
        <w:ind w:left="270" w:right="-200"/>
        <w:jc w:val="both"/>
        <w:rPr>
          <w:sz w:val="28"/>
          <w:szCs w:val="28"/>
        </w:rPr>
      </w:pPr>
      <w:r>
        <w:rPr>
          <w:color w:val="000000"/>
          <w:sz w:val="28"/>
          <w:szCs w:val="28"/>
        </w:rPr>
        <w:t xml:space="preserve">1995   Assessment of Left Ventricular Function and Innovative </w:t>
      </w:r>
    </w:p>
    <w:p w14:paraId="26B9105A" w14:textId="77777777" w:rsidR="00B34040" w:rsidRDefault="00000000">
      <w:pPr>
        <w:spacing w:before="59" w:line="310" w:lineRule="atLeast"/>
        <w:ind w:left="1711" w:right="-200"/>
        <w:jc w:val="both"/>
        <w:rPr>
          <w:sz w:val="28"/>
          <w:szCs w:val="28"/>
        </w:rPr>
      </w:pPr>
      <w:r>
        <w:rPr>
          <w:color w:val="000000"/>
          <w:sz w:val="28"/>
          <w:szCs w:val="28"/>
        </w:rPr>
        <w:t xml:space="preserve">Echocardiographic Techniques of the Future. St. Francis Medical </w:t>
      </w:r>
    </w:p>
    <w:p w14:paraId="24B50E8F" w14:textId="77777777" w:rsidR="00B34040" w:rsidRDefault="00000000">
      <w:pPr>
        <w:spacing w:line="740" w:lineRule="atLeast"/>
        <w:ind w:left="270" w:right="-114" w:firstLine="1441"/>
        <w:rPr>
          <w:sz w:val="28"/>
          <w:szCs w:val="28"/>
        </w:rPr>
      </w:pPr>
      <w:r>
        <w:rPr>
          <w:color w:val="000000"/>
          <w:sz w:val="28"/>
          <w:szCs w:val="28"/>
        </w:rPr>
        <w:t xml:space="preserve">Center, Pittsburgh, Pennsylvania, Visiting Professor, June 13, 1995. 1995   Update and Applications of Transesophageal Echocardiography </w:t>
      </w:r>
      <w:r>
        <w:rPr>
          <w:color w:val="000000"/>
          <w:spacing w:val="2"/>
          <w:sz w:val="28"/>
          <w:szCs w:val="28"/>
        </w:rPr>
        <w:t>in</w:t>
      </w:r>
      <w:r>
        <w:rPr>
          <w:color w:val="000000"/>
          <w:sz w:val="28"/>
          <w:szCs w:val="28"/>
        </w:rPr>
        <w:t xml:space="preserve"> the </w:t>
      </w:r>
    </w:p>
    <w:p w14:paraId="50FC50D3" w14:textId="77777777" w:rsidR="00B34040" w:rsidRDefault="00000000">
      <w:pPr>
        <w:spacing w:before="58" w:line="310" w:lineRule="atLeast"/>
        <w:ind w:left="1711" w:right="-200"/>
        <w:jc w:val="both"/>
        <w:rPr>
          <w:sz w:val="28"/>
          <w:szCs w:val="28"/>
        </w:rPr>
      </w:pPr>
      <w:r>
        <w:rPr>
          <w:color w:val="000000"/>
          <w:sz w:val="28"/>
          <w:szCs w:val="28"/>
        </w:rPr>
        <w:t xml:space="preserve">ICU Patient. St. Francis Medical Center, Department of Internal </w:t>
      </w:r>
    </w:p>
    <w:p w14:paraId="7AB5966D" w14:textId="77777777" w:rsidR="00B34040" w:rsidRDefault="00000000">
      <w:pPr>
        <w:spacing w:before="59" w:line="310" w:lineRule="atLeast"/>
        <w:ind w:left="1711" w:right="-200"/>
        <w:jc w:val="both"/>
        <w:rPr>
          <w:sz w:val="28"/>
          <w:szCs w:val="28"/>
        </w:rPr>
      </w:pPr>
      <w:r>
        <w:rPr>
          <w:color w:val="000000"/>
          <w:sz w:val="28"/>
          <w:szCs w:val="28"/>
        </w:rPr>
        <w:t xml:space="preserve">Medicine, Pittsburgh, Pennsylvania, June 14, 1995. </w:t>
      </w:r>
    </w:p>
    <w:p w14:paraId="2358C365" w14:textId="77777777" w:rsidR="00B34040" w:rsidRDefault="00000000">
      <w:pPr>
        <w:spacing w:before="428" w:line="310" w:lineRule="atLeast"/>
        <w:ind w:left="270" w:right="-200"/>
        <w:jc w:val="both"/>
        <w:rPr>
          <w:sz w:val="28"/>
          <w:szCs w:val="28"/>
        </w:rPr>
      </w:pPr>
      <w:r>
        <w:rPr>
          <w:color w:val="000000"/>
          <w:sz w:val="28"/>
          <w:szCs w:val="28"/>
        </w:rPr>
        <w:t xml:space="preserve">1995   Pericarditis &amp; Endocarditis, Aortic Dissection/Aneurysm, and Elderly </w:t>
      </w:r>
    </w:p>
    <w:p w14:paraId="1F4CAD78" w14:textId="77777777" w:rsidR="00B34040" w:rsidRDefault="00000000">
      <w:pPr>
        <w:spacing w:line="375" w:lineRule="atLeast"/>
        <w:ind w:left="1711" w:right="-51"/>
        <w:rPr>
          <w:sz w:val="28"/>
          <w:szCs w:val="28"/>
        </w:rPr>
      </w:pPr>
      <w:r>
        <w:rPr>
          <w:color w:val="000000"/>
          <w:sz w:val="28"/>
          <w:szCs w:val="28"/>
        </w:rPr>
        <w:t xml:space="preserve">Patient: Physiology, Cardiac &amp; Respiratory Changes. Society of Critical Care Medicine Multidisciplinary Critical Care Board Review Course, La Jolla, California, August 17-20, 1995. </w:t>
      </w:r>
    </w:p>
    <w:p w14:paraId="5BA79BC6" w14:textId="77777777" w:rsidR="00B34040" w:rsidRDefault="00000000">
      <w:pPr>
        <w:spacing w:before="429" w:line="310" w:lineRule="atLeast"/>
        <w:ind w:left="270" w:right="-200"/>
        <w:jc w:val="both"/>
        <w:rPr>
          <w:sz w:val="28"/>
          <w:szCs w:val="28"/>
        </w:rPr>
      </w:pPr>
      <w:r>
        <w:rPr>
          <w:color w:val="000000"/>
          <w:sz w:val="28"/>
          <w:szCs w:val="28"/>
        </w:rPr>
        <w:lastRenderedPageBreak/>
        <w:t xml:space="preserve">1995   Basics of 2D-Transesophageal Echocardiography. Ohio Society of </w:t>
      </w:r>
    </w:p>
    <w:p w14:paraId="480FEA33" w14:textId="77777777" w:rsidR="00B34040" w:rsidRDefault="00000000">
      <w:pPr>
        <w:spacing w:line="369" w:lineRule="atLeast"/>
        <w:ind w:left="1711" w:right="339"/>
        <w:rPr>
          <w:sz w:val="28"/>
          <w:szCs w:val="28"/>
        </w:rPr>
      </w:pPr>
      <w:r>
        <w:rPr>
          <w:color w:val="000000"/>
          <w:sz w:val="28"/>
          <w:szCs w:val="28"/>
        </w:rPr>
        <w:t xml:space="preserve">Anesthesiologists, Transesophageal Echocardiography Workshop, Columbus, Ohio, September </w:t>
      </w:r>
      <w:r>
        <w:rPr>
          <w:color w:val="000000"/>
          <w:spacing w:val="1"/>
          <w:sz w:val="28"/>
          <w:szCs w:val="28"/>
        </w:rPr>
        <w:t>9,</w:t>
      </w:r>
      <w:r>
        <w:rPr>
          <w:color w:val="000000"/>
          <w:sz w:val="28"/>
          <w:szCs w:val="28"/>
        </w:rPr>
        <w:t xml:space="preserve"> 1995. </w:t>
      </w:r>
    </w:p>
    <w:p w14:paraId="25987641" w14:textId="77777777" w:rsidR="00B34040" w:rsidRDefault="00000000">
      <w:pPr>
        <w:spacing w:before="331" w:line="310" w:lineRule="atLeast"/>
        <w:ind w:left="270" w:right="-200"/>
        <w:jc w:val="both"/>
        <w:rPr>
          <w:sz w:val="28"/>
          <w:szCs w:val="28"/>
        </w:rPr>
      </w:pPr>
      <w:r>
        <w:rPr>
          <w:color w:val="000000"/>
          <w:sz w:val="28"/>
          <w:szCs w:val="28"/>
        </w:rPr>
        <w:t xml:space="preserve">1995   Hemodynamic Evaluation of the Trauma Patient, The Effects of Aging </w:t>
      </w:r>
    </w:p>
    <w:p w14:paraId="64FD5947" w14:textId="77777777" w:rsidR="00B34040" w:rsidRDefault="00000000">
      <w:pPr>
        <w:spacing w:line="370" w:lineRule="atLeast"/>
        <w:ind w:left="1711" w:right="346"/>
        <w:rPr>
          <w:sz w:val="28"/>
          <w:szCs w:val="28"/>
        </w:rPr>
      </w:pPr>
      <w:r>
        <w:rPr>
          <w:color w:val="000000"/>
          <w:sz w:val="28"/>
          <w:szCs w:val="28"/>
        </w:rPr>
        <w:t xml:space="preserve">on Trauma Anesthesia, Morbid Obesity and Trauma Anesthesia, Echocardiography and </w:t>
      </w:r>
      <w:r>
        <w:rPr>
          <w:color w:val="000000"/>
          <w:spacing w:val="1"/>
          <w:sz w:val="28"/>
          <w:szCs w:val="28"/>
        </w:rPr>
        <w:t>the</w:t>
      </w:r>
      <w:r>
        <w:rPr>
          <w:color w:val="000000"/>
          <w:sz w:val="28"/>
          <w:szCs w:val="28"/>
        </w:rPr>
        <w:t xml:space="preserve"> Trauma Patient, and Anesthetic Management of Trauma Induced Aortic Dissection. International Trauma Anesthesia and Critical Care Society, Trauma Anesthesia: Seminars at Sea, Caribbean, November </w:t>
      </w:r>
      <w:r>
        <w:rPr>
          <w:color w:val="000000"/>
          <w:spacing w:val="2"/>
          <w:sz w:val="28"/>
          <w:szCs w:val="28"/>
        </w:rPr>
        <w:t>4,</w:t>
      </w:r>
      <w:r>
        <w:rPr>
          <w:color w:val="000000"/>
          <w:sz w:val="28"/>
          <w:szCs w:val="28"/>
        </w:rPr>
        <w:t xml:space="preserve"> 1995. </w:t>
      </w:r>
    </w:p>
    <w:p w14:paraId="6656E570" w14:textId="77777777" w:rsidR="00B34040" w:rsidRDefault="00000000">
      <w:pPr>
        <w:spacing w:before="429" w:line="310" w:lineRule="atLeast"/>
        <w:ind w:left="270" w:right="-200"/>
        <w:jc w:val="both"/>
        <w:rPr>
          <w:sz w:val="28"/>
          <w:szCs w:val="28"/>
        </w:rPr>
      </w:pPr>
      <w:r>
        <w:rPr>
          <w:color w:val="000000"/>
          <w:sz w:val="28"/>
          <w:szCs w:val="28"/>
        </w:rPr>
        <w:t xml:space="preserve">1995   </w:t>
      </w:r>
      <w:r>
        <w:rPr>
          <w:color w:val="000000"/>
          <w:spacing w:val="1"/>
          <w:sz w:val="28"/>
          <w:szCs w:val="28"/>
        </w:rPr>
        <w:t>Nitric</w:t>
      </w:r>
      <w:r>
        <w:rPr>
          <w:color w:val="000000"/>
          <w:sz w:val="28"/>
          <w:szCs w:val="28"/>
        </w:rPr>
        <w:t xml:space="preserve"> Oxide, Wright State School of Medicine, Department of </w:t>
      </w:r>
    </w:p>
    <w:p w14:paraId="2EACE210" w14:textId="77777777" w:rsidR="00B34040" w:rsidRDefault="00000000">
      <w:pPr>
        <w:spacing w:before="58" w:line="310" w:lineRule="atLeast"/>
        <w:ind w:left="1711" w:right="-200"/>
        <w:jc w:val="both"/>
        <w:rPr>
          <w:sz w:val="28"/>
          <w:szCs w:val="28"/>
        </w:rPr>
      </w:pPr>
      <w:r>
        <w:rPr>
          <w:color w:val="000000"/>
          <w:sz w:val="28"/>
          <w:szCs w:val="28"/>
        </w:rPr>
        <w:t xml:space="preserve">Surgery, Columbus, Ohio, November 15, 1995. </w:t>
      </w:r>
    </w:p>
    <w:p w14:paraId="39695AA0" w14:textId="77777777" w:rsidR="00B34040" w:rsidRDefault="00000000">
      <w:pPr>
        <w:spacing w:before="433" w:line="310" w:lineRule="atLeast"/>
        <w:ind w:left="270" w:right="-200"/>
        <w:jc w:val="both"/>
        <w:rPr>
          <w:sz w:val="28"/>
          <w:szCs w:val="28"/>
        </w:rPr>
      </w:pPr>
      <w:r>
        <w:rPr>
          <w:color w:val="000000"/>
          <w:sz w:val="28"/>
          <w:szCs w:val="28"/>
        </w:rPr>
        <w:t xml:space="preserve">1995   Basic Cardiac Physiology and Hemodynamic Assessment of the </w:t>
      </w:r>
    </w:p>
    <w:p w14:paraId="19C68BA9" w14:textId="77777777" w:rsidR="00B34040" w:rsidRDefault="00000000">
      <w:pPr>
        <w:spacing w:line="370" w:lineRule="atLeast"/>
        <w:ind w:left="1711" w:right="806"/>
        <w:rPr>
          <w:sz w:val="28"/>
          <w:szCs w:val="28"/>
        </w:rPr>
      </w:pPr>
      <w:r>
        <w:rPr>
          <w:color w:val="000000"/>
          <w:sz w:val="28"/>
          <w:szCs w:val="28"/>
        </w:rPr>
        <w:t xml:space="preserve">Critically Ill Patient. Jewish Hospital, Department of Surgery, Cincinnati, Ohio, December 20, 1995. </w:t>
      </w:r>
    </w:p>
    <w:p w14:paraId="70E89C92" w14:textId="77777777" w:rsidR="00B34040" w:rsidRDefault="00000000">
      <w:pPr>
        <w:spacing w:before="428" w:line="310" w:lineRule="atLeast"/>
        <w:ind w:left="270" w:right="-200"/>
        <w:jc w:val="both"/>
        <w:rPr>
          <w:sz w:val="28"/>
          <w:szCs w:val="28"/>
        </w:rPr>
      </w:pPr>
      <w:r>
        <w:rPr>
          <w:color w:val="000000"/>
          <w:sz w:val="28"/>
          <w:szCs w:val="28"/>
        </w:rPr>
        <w:t xml:space="preserve">1996   </w:t>
      </w:r>
      <w:r>
        <w:rPr>
          <w:color w:val="000000"/>
          <w:spacing w:val="1"/>
          <w:sz w:val="28"/>
          <w:szCs w:val="28"/>
        </w:rPr>
        <w:t>Nitric</w:t>
      </w:r>
      <w:r>
        <w:rPr>
          <w:color w:val="000000"/>
          <w:sz w:val="28"/>
          <w:szCs w:val="28"/>
        </w:rPr>
        <w:t xml:space="preserve"> Oxide and Valves; Contrast Agents; Aorta; Myocardial </w:t>
      </w:r>
    </w:p>
    <w:p w14:paraId="26CB8680" w14:textId="77777777" w:rsidR="00B34040" w:rsidRDefault="00000000">
      <w:pPr>
        <w:spacing w:line="370" w:lineRule="atLeast"/>
        <w:ind w:left="1711" w:right="367"/>
        <w:rPr>
          <w:sz w:val="28"/>
          <w:szCs w:val="28"/>
        </w:rPr>
      </w:pPr>
      <w:r>
        <w:rPr>
          <w:color w:val="000000"/>
          <w:sz w:val="28"/>
          <w:szCs w:val="28"/>
        </w:rPr>
        <w:t xml:space="preserve">Function; Future. 14th Annual Symposium, Clinical Update </w:t>
      </w:r>
      <w:r>
        <w:rPr>
          <w:color w:val="000000"/>
          <w:spacing w:val="2"/>
          <w:sz w:val="28"/>
          <w:szCs w:val="28"/>
        </w:rPr>
        <w:t>in</w:t>
      </w:r>
      <w:r>
        <w:rPr>
          <w:color w:val="000000"/>
          <w:sz w:val="28"/>
          <w:szCs w:val="28"/>
        </w:rPr>
        <w:t xml:space="preserve"> Anesthesiology and Advances </w:t>
      </w:r>
      <w:r>
        <w:rPr>
          <w:color w:val="000000"/>
          <w:spacing w:val="1"/>
          <w:sz w:val="28"/>
          <w:szCs w:val="28"/>
        </w:rPr>
        <w:t>in</w:t>
      </w:r>
      <w:r>
        <w:rPr>
          <w:color w:val="000000"/>
          <w:sz w:val="28"/>
          <w:szCs w:val="28"/>
        </w:rPr>
        <w:t xml:space="preserve"> Techniques of Cardiopulmonary Bypass, Aruba, N.A., January 13, 1996. </w:t>
      </w:r>
    </w:p>
    <w:p w14:paraId="68F3A0E8" w14:textId="77777777" w:rsidR="00B34040" w:rsidRDefault="00000000">
      <w:pPr>
        <w:spacing w:before="429" w:line="310" w:lineRule="atLeast"/>
        <w:ind w:left="270" w:right="-200"/>
        <w:jc w:val="both"/>
        <w:rPr>
          <w:sz w:val="28"/>
          <w:szCs w:val="28"/>
        </w:rPr>
      </w:pPr>
      <w:r>
        <w:rPr>
          <w:color w:val="000000"/>
          <w:sz w:val="28"/>
          <w:szCs w:val="28"/>
        </w:rPr>
        <w:t xml:space="preserve">1996   Moderator for Cardiovascular Oral Presentations. The Society of </w:t>
      </w:r>
    </w:p>
    <w:p w14:paraId="6570DE43" w14:textId="77777777" w:rsidR="00B34040" w:rsidRDefault="00000000">
      <w:pPr>
        <w:spacing w:line="370" w:lineRule="atLeast"/>
        <w:ind w:left="1711" w:right="83"/>
        <w:rPr>
          <w:sz w:val="28"/>
          <w:szCs w:val="28"/>
        </w:rPr>
      </w:pPr>
      <w:r>
        <w:rPr>
          <w:color w:val="000000"/>
          <w:sz w:val="28"/>
          <w:szCs w:val="28"/>
        </w:rPr>
        <w:t xml:space="preserve">Critical Care Medicine 25th Educational and Scientific Symposium, New Orleans, Louisiana, February 6, 1996. </w:t>
      </w:r>
    </w:p>
    <w:p w14:paraId="360BA574" w14:textId="77777777" w:rsidR="00B34040" w:rsidRDefault="00000000">
      <w:pPr>
        <w:spacing w:before="428" w:line="310" w:lineRule="atLeast"/>
        <w:ind w:left="270" w:right="-200"/>
        <w:jc w:val="both"/>
        <w:rPr>
          <w:sz w:val="28"/>
          <w:szCs w:val="28"/>
        </w:rPr>
      </w:pPr>
      <w:r>
        <w:rPr>
          <w:color w:val="000000"/>
          <w:sz w:val="28"/>
          <w:szCs w:val="28"/>
        </w:rPr>
        <w:t xml:space="preserve">1996   Fiber Optic Bronchoscopy </w:t>
      </w:r>
      <w:r>
        <w:rPr>
          <w:color w:val="000000"/>
          <w:spacing w:val="2"/>
          <w:sz w:val="28"/>
          <w:szCs w:val="28"/>
        </w:rPr>
        <w:t>in</w:t>
      </w:r>
      <w:r>
        <w:rPr>
          <w:color w:val="000000"/>
          <w:sz w:val="28"/>
          <w:szCs w:val="28"/>
        </w:rPr>
        <w:t xml:space="preserve"> Critical Care. The Society of Critical </w:t>
      </w:r>
    </w:p>
    <w:p w14:paraId="77D7294E" w14:textId="77777777" w:rsidR="00B34040" w:rsidRDefault="00000000">
      <w:pPr>
        <w:spacing w:line="369" w:lineRule="atLeast"/>
        <w:ind w:left="1711" w:right="396"/>
        <w:rPr>
          <w:sz w:val="28"/>
          <w:szCs w:val="28"/>
        </w:rPr>
      </w:pPr>
      <w:r>
        <w:rPr>
          <w:color w:val="000000"/>
          <w:sz w:val="28"/>
          <w:szCs w:val="28"/>
        </w:rPr>
        <w:t xml:space="preserve">Care Medicine </w:t>
      </w:r>
      <w:r>
        <w:rPr>
          <w:color w:val="000000"/>
          <w:spacing w:val="1"/>
          <w:sz w:val="28"/>
          <w:szCs w:val="28"/>
        </w:rPr>
        <w:t>25th</w:t>
      </w:r>
      <w:r>
        <w:rPr>
          <w:color w:val="000000"/>
          <w:sz w:val="28"/>
          <w:szCs w:val="28"/>
        </w:rPr>
        <w:t xml:space="preserve"> Educational and Scientific Symposium, New Orleans, Louisiana, February 6, 1996. </w:t>
      </w:r>
    </w:p>
    <w:p w14:paraId="14589132" w14:textId="77777777" w:rsidR="00B34040" w:rsidRDefault="00000000">
      <w:pPr>
        <w:spacing w:before="430" w:line="310" w:lineRule="atLeast"/>
        <w:ind w:left="270" w:right="-200"/>
        <w:jc w:val="both"/>
        <w:rPr>
          <w:sz w:val="28"/>
          <w:szCs w:val="28"/>
        </w:rPr>
      </w:pPr>
      <w:r>
        <w:rPr>
          <w:color w:val="000000"/>
          <w:sz w:val="28"/>
          <w:szCs w:val="28"/>
        </w:rPr>
        <w:t xml:space="preserve">1996   Hemodynamic Responses During CABG Surgery with Remifentanil </w:t>
      </w:r>
    </w:p>
    <w:p w14:paraId="24C6E862" w14:textId="77777777" w:rsidR="00B34040" w:rsidRDefault="00000000">
      <w:pPr>
        <w:spacing w:before="4" w:line="370" w:lineRule="atLeast"/>
        <w:ind w:left="1711" w:right="111"/>
        <w:rPr>
          <w:sz w:val="28"/>
          <w:szCs w:val="28"/>
        </w:rPr>
      </w:pPr>
      <w:r>
        <w:rPr>
          <w:color w:val="000000"/>
          <w:sz w:val="28"/>
          <w:szCs w:val="28"/>
        </w:rPr>
        <w:t xml:space="preserve">Anesthesia. International Anesthesia Research Society, Washington, DC, March 8, 1996. </w:t>
      </w:r>
    </w:p>
    <w:p w14:paraId="7DCDBA6F" w14:textId="77777777" w:rsidR="00B34040" w:rsidRDefault="00000000">
      <w:pPr>
        <w:spacing w:before="428" w:line="310" w:lineRule="atLeast"/>
        <w:ind w:left="270" w:right="-200"/>
        <w:jc w:val="both"/>
        <w:rPr>
          <w:sz w:val="28"/>
          <w:szCs w:val="28"/>
        </w:rPr>
      </w:pPr>
      <w:proofErr w:type="gramStart"/>
      <w:r>
        <w:rPr>
          <w:color w:val="000000"/>
          <w:sz w:val="28"/>
          <w:szCs w:val="28"/>
        </w:rPr>
        <w:t>1996  Transesophageal</w:t>
      </w:r>
      <w:proofErr w:type="gramEnd"/>
      <w:r>
        <w:rPr>
          <w:color w:val="000000"/>
          <w:sz w:val="28"/>
          <w:szCs w:val="28"/>
        </w:rPr>
        <w:t xml:space="preserve"> Echocardiography </w:t>
      </w:r>
      <w:r>
        <w:rPr>
          <w:color w:val="000000"/>
          <w:spacing w:val="1"/>
          <w:sz w:val="28"/>
          <w:szCs w:val="28"/>
        </w:rPr>
        <w:t>in</w:t>
      </w:r>
      <w:r>
        <w:rPr>
          <w:color w:val="000000"/>
          <w:sz w:val="28"/>
          <w:szCs w:val="28"/>
        </w:rPr>
        <w:t xml:space="preserve"> the Trauma Patient. Royal </w:t>
      </w:r>
    </w:p>
    <w:p w14:paraId="5876356D" w14:textId="77777777" w:rsidR="00B34040" w:rsidRDefault="00000000">
      <w:pPr>
        <w:spacing w:line="380" w:lineRule="atLeast"/>
        <w:ind w:left="1711" w:right="-174"/>
        <w:rPr>
          <w:sz w:val="28"/>
          <w:szCs w:val="28"/>
        </w:rPr>
      </w:pPr>
      <w:r>
        <w:rPr>
          <w:color w:val="000000"/>
          <w:sz w:val="28"/>
          <w:szCs w:val="28"/>
        </w:rPr>
        <w:lastRenderedPageBreak/>
        <w:t xml:space="preserve">College of Surgeons, </w:t>
      </w:r>
      <w:r>
        <w:rPr>
          <w:color w:val="000000"/>
          <w:spacing w:val="1"/>
          <w:sz w:val="28"/>
          <w:szCs w:val="28"/>
        </w:rPr>
        <w:t>9</w:t>
      </w:r>
      <w:r>
        <w:rPr>
          <w:color w:val="000000"/>
          <w:spacing w:val="1"/>
          <w:sz w:val="18"/>
          <w:szCs w:val="18"/>
        </w:rPr>
        <w:t>th</w:t>
      </w:r>
      <w:r>
        <w:rPr>
          <w:color w:val="000000"/>
          <w:sz w:val="28"/>
          <w:szCs w:val="28"/>
        </w:rPr>
        <w:t xml:space="preserve"> Annual Trauma Anaesthesia and Critical Care Symposium, London, UK, May 16, 1996 </w:t>
      </w:r>
    </w:p>
    <w:p w14:paraId="49EC6F3D" w14:textId="77777777" w:rsidR="00B34040" w:rsidRDefault="00000000">
      <w:pPr>
        <w:spacing w:before="331" w:line="310" w:lineRule="atLeast"/>
        <w:ind w:left="270" w:right="-200"/>
        <w:jc w:val="both"/>
        <w:rPr>
          <w:sz w:val="28"/>
          <w:szCs w:val="28"/>
        </w:rPr>
      </w:pPr>
      <w:r>
        <w:rPr>
          <w:color w:val="000000"/>
          <w:sz w:val="28"/>
          <w:szCs w:val="28"/>
        </w:rPr>
        <w:t xml:space="preserve">1996   Transesophageal Echocardiography </w:t>
      </w:r>
      <w:r>
        <w:rPr>
          <w:color w:val="000000"/>
          <w:spacing w:val="1"/>
          <w:sz w:val="28"/>
          <w:szCs w:val="28"/>
        </w:rPr>
        <w:t>in</w:t>
      </w:r>
      <w:r>
        <w:rPr>
          <w:color w:val="000000"/>
          <w:sz w:val="28"/>
          <w:szCs w:val="28"/>
        </w:rPr>
        <w:t xml:space="preserve"> the Hemodynamic Unstable </w:t>
      </w:r>
    </w:p>
    <w:p w14:paraId="0E744C6F" w14:textId="77777777" w:rsidR="00B34040" w:rsidRDefault="00000000">
      <w:pPr>
        <w:spacing w:before="58" w:line="310" w:lineRule="atLeast"/>
        <w:ind w:left="1711" w:right="-200"/>
        <w:jc w:val="both"/>
        <w:rPr>
          <w:sz w:val="28"/>
          <w:szCs w:val="28"/>
        </w:rPr>
      </w:pPr>
      <w:r>
        <w:rPr>
          <w:color w:val="000000"/>
          <w:sz w:val="28"/>
          <w:szCs w:val="28"/>
        </w:rPr>
        <w:t xml:space="preserve">Patient, Society of Cardiovascular Anesthesiologists Transesophageal </w:t>
      </w:r>
    </w:p>
    <w:p w14:paraId="1EA4E690" w14:textId="77777777" w:rsidR="00B34040" w:rsidRDefault="00000000">
      <w:pPr>
        <w:spacing w:line="739" w:lineRule="atLeast"/>
        <w:ind w:left="270" w:right="407" w:firstLine="1441"/>
        <w:jc w:val="both"/>
        <w:rPr>
          <w:sz w:val="28"/>
          <w:szCs w:val="28"/>
        </w:rPr>
      </w:pPr>
      <w:r>
        <w:rPr>
          <w:color w:val="000000"/>
          <w:sz w:val="28"/>
          <w:szCs w:val="28"/>
        </w:rPr>
        <w:t xml:space="preserve">Echocardiography Workshop, Salt Lake City, Utah, May 4, 1996. 1996   Transesophageal Echocardiography </w:t>
      </w:r>
      <w:r>
        <w:rPr>
          <w:color w:val="000000"/>
          <w:spacing w:val="1"/>
          <w:sz w:val="28"/>
          <w:szCs w:val="28"/>
        </w:rPr>
        <w:t>in</w:t>
      </w:r>
      <w:r>
        <w:rPr>
          <w:color w:val="000000"/>
          <w:sz w:val="28"/>
          <w:szCs w:val="28"/>
        </w:rPr>
        <w:t xml:space="preserve"> the Trauma Patient. Royal </w:t>
      </w:r>
    </w:p>
    <w:p w14:paraId="372DEA8B" w14:textId="77777777" w:rsidR="00B34040" w:rsidRDefault="00000000">
      <w:pPr>
        <w:spacing w:before="59" w:line="310" w:lineRule="atLeast"/>
        <w:ind w:left="1711" w:right="-200"/>
        <w:jc w:val="both"/>
        <w:rPr>
          <w:sz w:val="28"/>
          <w:szCs w:val="28"/>
        </w:rPr>
      </w:pPr>
      <w:r>
        <w:rPr>
          <w:color w:val="000000"/>
          <w:sz w:val="28"/>
          <w:szCs w:val="28"/>
        </w:rPr>
        <w:t xml:space="preserve">College of Surgeons, 9th Annual Trauma Anesthesia and Critical Care </w:t>
      </w:r>
    </w:p>
    <w:p w14:paraId="778BB43A" w14:textId="77777777" w:rsidR="00B34040" w:rsidRDefault="00000000">
      <w:pPr>
        <w:spacing w:before="59" w:line="310" w:lineRule="atLeast"/>
        <w:ind w:left="1711" w:right="-200"/>
        <w:jc w:val="both"/>
        <w:rPr>
          <w:sz w:val="28"/>
          <w:szCs w:val="28"/>
        </w:rPr>
      </w:pPr>
      <w:r>
        <w:rPr>
          <w:color w:val="000000"/>
          <w:sz w:val="28"/>
          <w:szCs w:val="28"/>
        </w:rPr>
        <w:t xml:space="preserve">Symposium, London, UK, May 16, 1996. </w:t>
      </w:r>
    </w:p>
    <w:p w14:paraId="458E1E30" w14:textId="77777777" w:rsidR="00B34040" w:rsidRDefault="00000000">
      <w:pPr>
        <w:spacing w:before="428" w:line="310" w:lineRule="atLeast"/>
        <w:ind w:left="270" w:right="-200"/>
        <w:jc w:val="both"/>
        <w:rPr>
          <w:sz w:val="28"/>
          <w:szCs w:val="28"/>
        </w:rPr>
      </w:pPr>
      <w:r>
        <w:rPr>
          <w:color w:val="000000"/>
          <w:sz w:val="28"/>
          <w:szCs w:val="28"/>
        </w:rPr>
        <w:t xml:space="preserve">1996   Transesophageal Echocardiography </w:t>
      </w:r>
      <w:r>
        <w:rPr>
          <w:color w:val="000000"/>
          <w:spacing w:val="1"/>
          <w:sz w:val="28"/>
          <w:szCs w:val="28"/>
        </w:rPr>
        <w:t>in</w:t>
      </w:r>
      <w:r>
        <w:rPr>
          <w:color w:val="000000"/>
          <w:sz w:val="28"/>
          <w:szCs w:val="28"/>
        </w:rPr>
        <w:t xml:space="preserve"> the Critically Ill. Case Western </w:t>
      </w:r>
    </w:p>
    <w:p w14:paraId="782900B5" w14:textId="77777777" w:rsidR="00B34040" w:rsidRDefault="00000000">
      <w:pPr>
        <w:spacing w:line="375" w:lineRule="atLeast"/>
        <w:ind w:left="1711" w:right="-175"/>
        <w:rPr>
          <w:sz w:val="28"/>
          <w:szCs w:val="28"/>
        </w:rPr>
      </w:pPr>
      <w:r>
        <w:rPr>
          <w:color w:val="000000"/>
          <w:sz w:val="28"/>
          <w:szCs w:val="28"/>
        </w:rPr>
        <w:t xml:space="preserve">University School of Medicine, Department of Anesthesia, American Society of Echocardiography </w:t>
      </w:r>
      <w:r>
        <w:rPr>
          <w:color w:val="000000"/>
          <w:spacing w:val="2"/>
          <w:sz w:val="28"/>
          <w:szCs w:val="28"/>
        </w:rPr>
        <w:t>7th</w:t>
      </w:r>
      <w:r>
        <w:rPr>
          <w:color w:val="000000"/>
          <w:sz w:val="28"/>
          <w:szCs w:val="28"/>
        </w:rPr>
        <w:t xml:space="preserve"> Annual Scientific Sessions, Chicago, Illinois, June 9, 1996. </w:t>
      </w:r>
    </w:p>
    <w:p w14:paraId="580D27D3" w14:textId="77777777" w:rsidR="00B34040" w:rsidRDefault="00000000">
      <w:pPr>
        <w:spacing w:before="428" w:line="310" w:lineRule="atLeast"/>
        <w:ind w:left="270" w:right="-200"/>
        <w:jc w:val="both"/>
        <w:rPr>
          <w:sz w:val="28"/>
          <w:szCs w:val="28"/>
        </w:rPr>
      </w:pPr>
      <w:r>
        <w:rPr>
          <w:color w:val="000000"/>
          <w:sz w:val="28"/>
          <w:szCs w:val="28"/>
        </w:rPr>
        <w:t xml:space="preserve">1996   Transesophageal Echocardiography </w:t>
      </w:r>
      <w:r>
        <w:rPr>
          <w:color w:val="000000"/>
          <w:spacing w:val="1"/>
          <w:sz w:val="28"/>
          <w:szCs w:val="28"/>
        </w:rPr>
        <w:t>in</w:t>
      </w:r>
      <w:r>
        <w:rPr>
          <w:color w:val="000000"/>
          <w:sz w:val="28"/>
          <w:szCs w:val="28"/>
        </w:rPr>
        <w:t xml:space="preserve"> Intensive Care. Latrobe Area </w:t>
      </w:r>
    </w:p>
    <w:p w14:paraId="0BBD9E1A" w14:textId="77777777" w:rsidR="00B34040" w:rsidRDefault="00000000">
      <w:pPr>
        <w:spacing w:line="370" w:lineRule="atLeast"/>
        <w:ind w:left="1711" w:right="-135"/>
        <w:rPr>
          <w:sz w:val="28"/>
          <w:szCs w:val="28"/>
        </w:rPr>
      </w:pPr>
      <w:r>
        <w:rPr>
          <w:color w:val="000000"/>
          <w:sz w:val="28"/>
          <w:szCs w:val="28"/>
        </w:rPr>
        <w:t xml:space="preserve">Hospital, Department of Anesthesia, Latrobe, Pennsylvania, August 1, 1996. </w:t>
      </w:r>
    </w:p>
    <w:p w14:paraId="0466F3C3" w14:textId="77777777" w:rsidR="00B34040" w:rsidRDefault="00000000">
      <w:pPr>
        <w:spacing w:before="429" w:line="310" w:lineRule="atLeast"/>
        <w:ind w:left="270" w:right="-200"/>
        <w:jc w:val="both"/>
        <w:rPr>
          <w:sz w:val="28"/>
          <w:szCs w:val="28"/>
        </w:rPr>
      </w:pPr>
      <w:r>
        <w:rPr>
          <w:color w:val="000000"/>
          <w:sz w:val="28"/>
          <w:szCs w:val="28"/>
        </w:rPr>
        <w:t xml:space="preserve">1996   Multidisciplinary Critical Care Board Review Course, Society of </w:t>
      </w:r>
    </w:p>
    <w:p w14:paraId="7CA228AC" w14:textId="77777777" w:rsidR="00B34040" w:rsidRDefault="00000000">
      <w:pPr>
        <w:spacing w:line="740" w:lineRule="atLeast"/>
        <w:ind w:left="270" w:right="235" w:firstLine="1441"/>
        <w:rPr>
          <w:sz w:val="28"/>
          <w:szCs w:val="28"/>
        </w:rPr>
      </w:pPr>
      <w:r>
        <w:rPr>
          <w:color w:val="000000"/>
          <w:sz w:val="28"/>
          <w:szCs w:val="28"/>
        </w:rPr>
        <w:t xml:space="preserve">Critical Care Medicine, Minneapolis, Minnesota, August 22, 1996. 1996   Sepsis and Fungal Infection </w:t>
      </w:r>
      <w:r>
        <w:rPr>
          <w:color w:val="000000"/>
          <w:spacing w:val="1"/>
          <w:sz w:val="28"/>
          <w:szCs w:val="28"/>
        </w:rPr>
        <w:t>in</w:t>
      </w:r>
      <w:r>
        <w:rPr>
          <w:color w:val="000000"/>
          <w:sz w:val="28"/>
          <w:szCs w:val="28"/>
        </w:rPr>
        <w:t xml:space="preserve"> the Critically Ill. Scioto County </w:t>
      </w:r>
    </w:p>
    <w:p w14:paraId="73FF4E76" w14:textId="77777777" w:rsidR="00B34040" w:rsidRDefault="00000000">
      <w:pPr>
        <w:spacing w:before="59" w:line="310" w:lineRule="atLeast"/>
        <w:ind w:left="1711" w:right="-200"/>
        <w:jc w:val="both"/>
        <w:rPr>
          <w:sz w:val="28"/>
          <w:szCs w:val="28"/>
        </w:rPr>
      </w:pPr>
      <w:r>
        <w:rPr>
          <w:color w:val="000000"/>
          <w:sz w:val="28"/>
          <w:szCs w:val="28"/>
        </w:rPr>
        <w:t xml:space="preserve">Medical Society, Portsmouth, Ohio, October 11, 1996. </w:t>
      </w:r>
    </w:p>
    <w:p w14:paraId="2471E800" w14:textId="77777777" w:rsidR="00B34040" w:rsidRDefault="00000000">
      <w:pPr>
        <w:spacing w:before="428" w:line="310" w:lineRule="atLeast"/>
        <w:ind w:left="270" w:right="-200"/>
        <w:jc w:val="both"/>
        <w:rPr>
          <w:sz w:val="28"/>
          <w:szCs w:val="28"/>
        </w:rPr>
      </w:pPr>
      <w:r>
        <w:rPr>
          <w:color w:val="000000"/>
          <w:sz w:val="28"/>
          <w:szCs w:val="28"/>
        </w:rPr>
        <w:t xml:space="preserve">1996   Critical Care </w:t>
      </w:r>
      <w:r>
        <w:rPr>
          <w:color w:val="000000"/>
          <w:spacing w:val="1"/>
          <w:sz w:val="28"/>
          <w:szCs w:val="28"/>
        </w:rPr>
        <w:t>in</w:t>
      </w:r>
      <w:r>
        <w:rPr>
          <w:color w:val="000000"/>
          <w:sz w:val="28"/>
          <w:szCs w:val="28"/>
        </w:rPr>
        <w:t xml:space="preserve"> Trauma: Focus on Cardiac, Pulmonary and Renal </w:t>
      </w:r>
    </w:p>
    <w:p w14:paraId="40DE0777" w14:textId="77777777" w:rsidR="00B34040" w:rsidRDefault="00000000">
      <w:pPr>
        <w:spacing w:line="369" w:lineRule="atLeast"/>
        <w:ind w:left="1711" w:right="629"/>
        <w:rPr>
          <w:sz w:val="28"/>
          <w:szCs w:val="28"/>
        </w:rPr>
      </w:pPr>
      <w:r>
        <w:rPr>
          <w:color w:val="000000"/>
          <w:sz w:val="28"/>
          <w:szCs w:val="28"/>
        </w:rPr>
        <w:t xml:space="preserve">Dysfunction.  Trauma Operative Procedures, “96, Trieste, Italy, November 11, 1996 </w:t>
      </w:r>
    </w:p>
    <w:p w14:paraId="20D1344D" w14:textId="77777777" w:rsidR="00B34040" w:rsidRDefault="00000000">
      <w:pPr>
        <w:spacing w:before="430" w:line="310" w:lineRule="atLeast"/>
        <w:ind w:left="270" w:right="-200"/>
        <w:jc w:val="both"/>
        <w:rPr>
          <w:sz w:val="28"/>
          <w:szCs w:val="28"/>
        </w:rPr>
      </w:pPr>
      <w:r>
        <w:rPr>
          <w:color w:val="000000"/>
          <w:sz w:val="28"/>
          <w:szCs w:val="28"/>
        </w:rPr>
        <w:t xml:space="preserve">1996   Transesophageal Echocardiography for the Critically Injured/Ill </w:t>
      </w:r>
    </w:p>
    <w:p w14:paraId="14D0402C" w14:textId="77777777" w:rsidR="00B34040" w:rsidRDefault="00000000">
      <w:pPr>
        <w:spacing w:before="4" w:line="370" w:lineRule="atLeast"/>
        <w:ind w:left="1711" w:right="-73"/>
        <w:rPr>
          <w:sz w:val="28"/>
          <w:szCs w:val="28"/>
        </w:rPr>
      </w:pPr>
      <w:r>
        <w:rPr>
          <w:color w:val="000000"/>
          <w:spacing w:val="1"/>
          <w:sz w:val="28"/>
          <w:szCs w:val="28"/>
        </w:rPr>
        <w:t>Patient,</w:t>
      </w:r>
      <w:r>
        <w:rPr>
          <w:color w:val="000000"/>
          <w:sz w:val="28"/>
          <w:szCs w:val="28"/>
        </w:rPr>
        <w:t xml:space="preserve"> Pressure/Volume Relationships: What </w:t>
      </w:r>
      <w:r>
        <w:rPr>
          <w:color w:val="000000"/>
          <w:spacing w:val="1"/>
          <w:sz w:val="28"/>
          <w:szCs w:val="28"/>
        </w:rPr>
        <w:t>is</w:t>
      </w:r>
      <w:r>
        <w:rPr>
          <w:color w:val="000000"/>
          <w:sz w:val="28"/>
          <w:szCs w:val="28"/>
        </w:rPr>
        <w:t xml:space="preserve"> Volume? The Cardiovascular Response </w:t>
      </w:r>
      <w:r>
        <w:rPr>
          <w:color w:val="000000"/>
          <w:spacing w:val="1"/>
          <w:sz w:val="28"/>
          <w:szCs w:val="28"/>
        </w:rPr>
        <w:t>to</w:t>
      </w:r>
      <w:r>
        <w:rPr>
          <w:color w:val="000000"/>
          <w:sz w:val="28"/>
          <w:szCs w:val="28"/>
        </w:rPr>
        <w:t xml:space="preserve"> Sepsis, Partial Liquid Ventilation vs. </w:t>
      </w:r>
      <w:r>
        <w:rPr>
          <w:color w:val="000000"/>
          <w:sz w:val="28"/>
          <w:szCs w:val="28"/>
        </w:rPr>
        <w:lastRenderedPageBreak/>
        <w:t xml:space="preserve">Inhaled Nitric Oxide. The International Trauma Anesthesia and Critical Care Society, A Multidisciplinary Approach </w:t>
      </w:r>
      <w:r>
        <w:rPr>
          <w:color w:val="000000"/>
          <w:spacing w:val="1"/>
          <w:sz w:val="28"/>
          <w:szCs w:val="28"/>
        </w:rPr>
        <w:t>to</w:t>
      </w:r>
      <w:r>
        <w:rPr>
          <w:color w:val="000000"/>
          <w:sz w:val="28"/>
          <w:szCs w:val="28"/>
        </w:rPr>
        <w:t xml:space="preserve"> Traumatology, Vienna, Austria, December </w:t>
      </w:r>
      <w:r>
        <w:rPr>
          <w:color w:val="000000"/>
          <w:spacing w:val="1"/>
          <w:sz w:val="28"/>
          <w:szCs w:val="28"/>
        </w:rPr>
        <w:t>5,</w:t>
      </w:r>
      <w:r>
        <w:rPr>
          <w:color w:val="000000"/>
          <w:sz w:val="28"/>
          <w:szCs w:val="28"/>
        </w:rPr>
        <w:t xml:space="preserve"> 1996. </w:t>
      </w:r>
    </w:p>
    <w:p w14:paraId="143A956E" w14:textId="77777777" w:rsidR="00B34040" w:rsidRDefault="00000000">
      <w:pPr>
        <w:spacing w:before="428" w:line="310" w:lineRule="atLeast"/>
        <w:ind w:left="270" w:right="-200"/>
        <w:jc w:val="both"/>
        <w:rPr>
          <w:sz w:val="28"/>
          <w:szCs w:val="28"/>
        </w:rPr>
      </w:pPr>
      <w:r>
        <w:rPr>
          <w:color w:val="000000"/>
          <w:sz w:val="28"/>
          <w:szCs w:val="28"/>
        </w:rPr>
        <w:t xml:space="preserve">1997   Moderator: Postgraduate Course: Echocardiography and Innovative </w:t>
      </w:r>
    </w:p>
    <w:p w14:paraId="26834E57" w14:textId="77777777" w:rsidR="00B34040" w:rsidRDefault="00000000">
      <w:pPr>
        <w:spacing w:before="271" w:line="370" w:lineRule="atLeast"/>
        <w:ind w:left="1711" w:right="-7"/>
        <w:rPr>
          <w:sz w:val="28"/>
          <w:szCs w:val="28"/>
        </w:rPr>
      </w:pPr>
      <w:r>
        <w:rPr>
          <w:color w:val="000000"/>
          <w:sz w:val="28"/>
          <w:szCs w:val="28"/>
        </w:rPr>
        <w:t xml:space="preserve">Technologies. Lecturer: Implications for the Intensivist, Society of Critical Care Medicine 26th Annual Scientific and Educational Symposium Postgraduate Course, New Orleans, Louisiana, February 6, 1997. </w:t>
      </w:r>
    </w:p>
    <w:p w14:paraId="16612DFC" w14:textId="77777777" w:rsidR="00B34040" w:rsidRDefault="00000000">
      <w:pPr>
        <w:spacing w:before="428" w:line="310" w:lineRule="atLeast"/>
        <w:ind w:left="270" w:right="-200"/>
        <w:jc w:val="both"/>
        <w:rPr>
          <w:sz w:val="28"/>
          <w:szCs w:val="28"/>
        </w:rPr>
      </w:pPr>
      <w:r>
        <w:rPr>
          <w:color w:val="000000"/>
          <w:sz w:val="28"/>
          <w:szCs w:val="28"/>
        </w:rPr>
        <w:t xml:space="preserve">1997   Cardiovascular Response </w:t>
      </w:r>
      <w:r>
        <w:rPr>
          <w:color w:val="000000"/>
          <w:spacing w:val="1"/>
          <w:sz w:val="28"/>
          <w:szCs w:val="28"/>
        </w:rPr>
        <w:t>in</w:t>
      </w:r>
      <w:r>
        <w:rPr>
          <w:color w:val="000000"/>
          <w:sz w:val="28"/>
          <w:szCs w:val="28"/>
        </w:rPr>
        <w:t xml:space="preserve"> Sepsis, Transesophageal </w:t>
      </w:r>
    </w:p>
    <w:p w14:paraId="292DCFE0" w14:textId="77777777" w:rsidR="00B34040" w:rsidRDefault="00000000">
      <w:pPr>
        <w:spacing w:line="370" w:lineRule="atLeast"/>
        <w:ind w:left="1711" w:right="-124"/>
        <w:rPr>
          <w:sz w:val="28"/>
          <w:szCs w:val="28"/>
        </w:rPr>
      </w:pPr>
      <w:r>
        <w:rPr>
          <w:color w:val="000000"/>
          <w:sz w:val="28"/>
          <w:szCs w:val="28"/>
        </w:rPr>
        <w:t xml:space="preserve">Echocardiography </w:t>
      </w:r>
      <w:r>
        <w:rPr>
          <w:color w:val="000000"/>
          <w:spacing w:val="2"/>
          <w:sz w:val="28"/>
          <w:szCs w:val="28"/>
        </w:rPr>
        <w:t>in</w:t>
      </w:r>
      <w:r>
        <w:rPr>
          <w:color w:val="000000"/>
          <w:sz w:val="28"/>
          <w:szCs w:val="28"/>
        </w:rPr>
        <w:t xml:space="preserve"> the Critically Ill, Inhaled </w:t>
      </w:r>
      <w:r>
        <w:rPr>
          <w:color w:val="000000"/>
          <w:spacing w:val="1"/>
          <w:sz w:val="28"/>
          <w:szCs w:val="28"/>
        </w:rPr>
        <w:t>Nitric</w:t>
      </w:r>
      <w:r>
        <w:rPr>
          <w:color w:val="000000"/>
          <w:sz w:val="28"/>
          <w:szCs w:val="28"/>
        </w:rPr>
        <w:t xml:space="preserve"> Oxide and Partial Liquid Ventilation </w:t>
      </w:r>
      <w:r>
        <w:rPr>
          <w:color w:val="000000"/>
          <w:spacing w:val="1"/>
          <w:sz w:val="28"/>
          <w:szCs w:val="28"/>
        </w:rPr>
        <w:t>in</w:t>
      </w:r>
      <w:r>
        <w:rPr>
          <w:color w:val="000000"/>
          <w:sz w:val="28"/>
          <w:szCs w:val="28"/>
        </w:rPr>
        <w:t xml:space="preserve"> ARDS. University Hospital of San Paulo, Brazil, March 5, 1997. </w:t>
      </w:r>
    </w:p>
    <w:p w14:paraId="5D8C881C" w14:textId="77777777" w:rsidR="00B34040" w:rsidRDefault="00000000">
      <w:pPr>
        <w:spacing w:before="433" w:line="310" w:lineRule="atLeast"/>
        <w:ind w:left="270" w:right="-200"/>
        <w:jc w:val="both"/>
        <w:rPr>
          <w:sz w:val="28"/>
          <w:szCs w:val="28"/>
        </w:rPr>
      </w:pPr>
      <w:r>
        <w:rPr>
          <w:color w:val="000000"/>
          <w:sz w:val="28"/>
          <w:szCs w:val="28"/>
        </w:rPr>
        <w:t xml:space="preserve">1997   Inhaled Nitric Oxide vs. Partial Liquid Ventilation </w:t>
      </w:r>
      <w:r>
        <w:rPr>
          <w:color w:val="000000"/>
          <w:spacing w:val="1"/>
          <w:sz w:val="28"/>
          <w:szCs w:val="28"/>
        </w:rPr>
        <w:t>in</w:t>
      </w:r>
      <w:r>
        <w:rPr>
          <w:color w:val="000000"/>
          <w:sz w:val="28"/>
          <w:szCs w:val="28"/>
        </w:rPr>
        <w:t xml:space="preserve"> ARDS and </w:t>
      </w:r>
    </w:p>
    <w:p w14:paraId="734E7BCD" w14:textId="77777777" w:rsidR="00B34040" w:rsidRDefault="00000000">
      <w:pPr>
        <w:spacing w:line="370" w:lineRule="atLeast"/>
        <w:ind w:left="1711" w:right="152"/>
        <w:rPr>
          <w:sz w:val="28"/>
          <w:szCs w:val="28"/>
        </w:rPr>
      </w:pPr>
      <w:r>
        <w:rPr>
          <w:color w:val="000000"/>
          <w:sz w:val="28"/>
          <w:szCs w:val="28"/>
        </w:rPr>
        <w:t xml:space="preserve">Transesophageal Echocardiography </w:t>
      </w:r>
      <w:r>
        <w:rPr>
          <w:color w:val="000000"/>
          <w:spacing w:val="1"/>
          <w:sz w:val="28"/>
          <w:szCs w:val="28"/>
        </w:rPr>
        <w:t>in</w:t>
      </w:r>
      <w:r>
        <w:rPr>
          <w:color w:val="000000"/>
          <w:sz w:val="28"/>
          <w:szCs w:val="28"/>
        </w:rPr>
        <w:t xml:space="preserve"> the Critically Ill and Injured. University of Rochester, Department of Critical Care Medicine, Rochester, New York, March 12, 1997. </w:t>
      </w:r>
    </w:p>
    <w:p w14:paraId="24F05B50" w14:textId="77777777" w:rsidR="00B34040" w:rsidRDefault="00000000">
      <w:pPr>
        <w:spacing w:before="429" w:line="310" w:lineRule="atLeast"/>
        <w:ind w:left="270" w:right="-200"/>
        <w:jc w:val="both"/>
        <w:rPr>
          <w:sz w:val="28"/>
          <w:szCs w:val="28"/>
        </w:rPr>
      </w:pPr>
      <w:r>
        <w:rPr>
          <w:color w:val="000000"/>
          <w:sz w:val="28"/>
          <w:szCs w:val="28"/>
        </w:rPr>
        <w:t xml:space="preserve">1997   Fiberoptic Endoscopy Workshop, Lung Separation and Double Lumen </w:t>
      </w:r>
    </w:p>
    <w:p w14:paraId="33EBDEDC" w14:textId="77777777" w:rsidR="00B34040" w:rsidRDefault="00000000">
      <w:pPr>
        <w:spacing w:line="370" w:lineRule="atLeast"/>
        <w:ind w:left="1711" w:right="331"/>
        <w:rPr>
          <w:sz w:val="28"/>
          <w:szCs w:val="28"/>
        </w:rPr>
      </w:pPr>
      <w:r>
        <w:rPr>
          <w:color w:val="000000"/>
          <w:sz w:val="28"/>
          <w:szCs w:val="28"/>
        </w:rPr>
        <w:t xml:space="preserve">Tubes and </w:t>
      </w:r>
      <w:r>
        <w:rPr>
          <w:color w:val="000000"/>
          <w:spacing w:val="1"/>
          <w:sz w:val="28"/>
          <w:szCs w:val="28"/>
        </w:rPr>
        <w:t>the</w:t>
      </w:r>
      <w:r>
        <w:rPr>
          <w:color w:val="000000"/>
          <w:sz w:val="28"/>
          <w:szCs w:val="28"/>
        </w:rPr>
        <w:t xml:space="preserve"> Fiberoptic Bronchoscope. University of Cincinnati, Department of Anesthesia, Cincinnati, </w:t>
      </w:r>
      <w:r>
        <w:rPr>
          <w:color w:val="000000"/>
          <w:spacing w:val="1"/>
          <w:sz w:val="28"/>
          <w:szCs w:val="28"/>
        </w:rPr>
        <w:t>Ohio,</w:t>
      </w:r>
      <w:r>
        <w:rPr>
          <w:color w:val="000000"/>
          <w:sz w:val="28"/>
          <w:szCs w:val="28"/>
        </w:rPr>
        <w:t xml:space="preserve"> May 3, 1997. </w:t>
      </w:r>
    </w:p>
    <w:p w14:paraId="7AD16CBE" w14:textId="77777777" w:rsidR="00B34040" w:rsidRDefault="00000000">
      <w:pPr>
        <w:spacing w:before="429" w:line="310" w:lineRule="atLeast"/>
        <w:ind w:left="270" w:right="-200"/>
        <w:jc w:val="both"/>
        <w:rPr>
          <w:sz w:val="28"/>
          <w:szCs w:val="28"/>
        </w:rPr>
      </w:pPr>
      <w:r>
        <w:rPr>
          <w:color w:val="000000"/>
          <w:sz w:val="28"/>
          <w:szCs w:val="28"/>
        </w:rPr>
        <w:t xml:space="preserve">1997   Advanced Transesophageal Echocardiography Workshop, </w:t>
      </w:r>
    </w:p>
    <w:p w14:paraId="4F45B886" w14:textId="77777777" w:rsidR="00B34040" w:rsidRDefault="00000000">
      <w:pPr>
        <w:spacing w:line="370" w:lineRule="atLeast"/>
        <w:ind w:left="1711" w:right="784"/>
        <w:rPr>
          <w:sz w:val="28"/>
          <w:szCs w:val="28"/>
        </w:rPr>
      </w:pPr>
      <w:r>
        <w:rPr>
          <w:color w:val="000000"/>
          <w:sz w:val="28"/>
          <w:szCs w:val="28"/>
        </w:rPr>
        <w:t xml:space="preserve">Hemodynamic Assessment of the Unstable Patient. Society of Cardiovascular Anesthesiologists, May 12, 1997. </w:t>
      </w:r>
    </w:p>
    <w:p w14:paraId="40C4BE21" w14:textId="77777777" w:rsidR="00B34040" w:rsidRDefault="00000000">
      <w:pPr>
        <w:spacing w:before="428" w:line="310" w:lineRule="atLeast"/>
        <w:ind w:left="270" w:right="-200"/>
        <w:jc w:val="both"/>
        <w:rPr>
          <w:sz w:val="28"/>
          <w:szCs w:val="28"/>
        </w:rPr>
      </w:pPr>
      <w:r>
        <w:rPr>
          <w:color w:val="000000"/>
          <w:sz w:val="28"/>
          <w:szCs w:val="28"/>
        </w:rPr>
        <w:t xml:space="preserve">1997   Inhaled Nitric Oxide vs. Partial Liquid Ventilation </w:t>
      </w:r>
      <w:r>
        <w:rPr>
          <w:color w:val="000000"/>
          <w:spacing w:val="1"/>
          <w:sz w:val="28"/>
          <w:szCs w:val="28"/>
        </w:rPr>
        <w:t>in</w:t>
      </w:r>
      <w:r>
        <w:rPr>
          <w:color w:val="000000"/>
          <w:sz w:val="28"/>
          <w:szCs w:val="28"/>
        </w:rPr>
        <w:t xml:space="preserve"> ARDS </w:t>
      </w:r>
    </w:p>
    <w:p w14:paraId="56BEBC79" w14:textId="77777777" w:rsidR="00B34040" w:rsidRDefault="00000000">
      <w:pPr>
        <w:spacing w:line="369" w:lineRule="atLeast"/>
        <w:ind w:left="1711" w:right="-53"/>
        <w:rPr>
          <w:sz w:val="28"/>
          <w:szCs w:val="28"/>
        </w:rPr>
      </w:pPr>
      <w:r>
        <w:rPr>
          <w:color w:val="000000"/>
          <w:sz w:val="28"/>
          <w:szCs w:val="28"/>
        </w:rPr>
        <w:t xml:space="preserve">Transfusion and Immuno- suppression and Pressure Volume Relationships: What </w:t>
      </w:r>
      <w:r>
        <w:rPr>
          <w:color w:val="000000"/>
          <w:spacing w:val="1"/>
          <w:sz w:val="28"/>
          <w:szCs w:val="28"/>
        </w:rPr>
        <w:t>is</w:t>
      </w:r>
      <w:r>
        <w:rPr>
          <w:color w:val="000000"/>
          <w:sz w:val="28"/>
          <w:szCs w:val="28"/>
        </w:rPr>
        <w:t xml:space="preserve"> Volume? International Trauma Anesthesia and Critical Care Society Annual Meeting, May 15, 1997. </w:t>
      </w:r>
    </w:p>
    <w:p w14:paraId="6E51488B" w14:textId="77777777" w:rsidR="00B34040" w:rsidRDefault="00000000">
      <w:pPr>
        <w:spacing w:before="435" w:line="310" w:lineRule="atLeast"/>
        <w:ind w:left="270" w:right="-200"/>
        <w:jc w:val="both"/>
        <w:rPr>
          <w:sz w:val="28"/>
          <w:szCs w:val="28"/>
        </w:rPr>
      </w:pPr>
      <w:r>
        <w:rPr>
          <w:color w:val="000000"/>
          <w:sz w:val="28"/>
          <w:szCs w:val="28"/>
        </w:rPr>
        <w:t xml:space="preserve">1997   Transesophageal Echocardiography </w:t>
      </w:r>
      <w:r>
        <w:rPr>
          <w:color w:val="000000"/>
          <w:spacing w:val="1"/>
          <w:sz w:val="28"/>
          <w:szCs w:val="28"/>
        </w:rPr>
        <w:t>in</w:t>
      </w:r>
      <w:r>
        <w:rPr>
          <w:color w:val="000000"/>
          <w:sz w:val="28"/>
          <w:szCs w:val="28"/>
        </w:rPr>
        <w:t xml:space="preserve"> Intensive Care, Inhaled Nitric </w:t>
      </w:r>
    </w:p>
    <w:p w14:paraId="3F58ED7D" w14:textId="77777777" w:rsidR="00B34040" w:rsidRDefault="00000000">
      <w:pPr>
        <w:spacing w:line="370" w:lineRule="atLeast"/>
        <w:ind w:left="1711" w:right="120"/>
        <w:rPr>
          <w:sz w:val="28"/>
          <w:szCs w:val="28"/>
        </w:rPr>
      </w:pPr>
      <w:r>
        <w:rPr>
          <w:color w:val="000000"/>
          <w:sz w:val="28"/>
          <w:szCs w:val="28"/>
        </w:rPr>
        <w:lastRenderedPageBreak/>
        <w:t xml:space="preserve">Oxide vs. Partial Liquid Ventilation </w:t>
      </w:r>
      <w:r>
        <w:rPr>
          <w:color w:val="000000"/>
          <w:spacing w:val="1"/>
          <w:sz w:val="28"/>
          <w:szCs w:val="28"/>
        </w:rPr>
        <w:t>in</w:t>
      </w:r>
      <w:r>
        <w:rPr>
          <w:color w:val="000000"/>
          <w:sz w:val="28"/>
          <w:szCs w:val="28"/>
        </w:rPr>
        <w:t xml:space="preserve"> ARDS Cardiovascular Response </w:t>
      </w:r>
      <w:r>
        <w:rPr>
          <w:color w:val="000000"/>
          <w:spacing w:val="1"/>
          <w:sz w:val="28"/>
          <w:szCs w:val="28"/>
        </w:rPr>
        <w:t>in</w:t>
      </w:r>
      <w:r>
        <w:rPr>
          <w:color w:val="000000"/>
          <w:sz w:val="28"/>
          <w:szCs w:val="28"/>
        </w:rPr>
        <w:t xml:space="preserve"> Sepsis. Emory University School of Medicine, Atlanta, GA, October 7, 1997. Visiting Professor </w:t>
      </w:r>
    </w:p>
    <w:p w14:paraId="519BAAF4" w14:textId="77777777" w:rsidR="00B34040" w:rsidRDefault="00000000">
      <w:pPr>
        <w:spacing w:before="429" w:line="310" w:lineRule="atLeast"/>
        <w:ind w:left="270" w:right="-200"/>
        <w:jc w:val="both"/>
        <w:rPr>
          <w:sz w:val="28"/>
          <w:szCs w:val="28"/>
        </w:rPr>
      </w:pPr>
      <w:r>
        <w:rPr>
          <w:color w:val="000000"/>
          <w:sz w:val="28"/>
          <w:szCs w:val="28"/>
        </w:rPr>
        <w:t xml:space="preserve">1997   Moderator: Clinical Circulation. American Society of </w:t>
      </w:r>
    </w:p>
    <w:p w14:paraId="5BFA249C" w14:textId="77777777" w:rsidR="00B34040" w:rsidRDefault="00000000">
      <w:pPr>
        <w:spacing w:before="58" w:line="310" w:lineRule="atLeast"/>
        <w:ind w:left="1711" w:right="-200"/>
        <w:jc w:val="both"/>
        <w:rPr>
          <w:sz w:val="28"/>
          <w:szCs w:val="28"/>
        </w:rPr>
      </w:pPr>
      <w:r>
        <w:rPr>
          <w:color w:val="000000"/>
          <w:sz w:val="28"/>
          <w:szCs w:val="28"/>
        </w:rPr>
        <w:t xml:space="preserve">Anesthesiologists 1997 Annual Meeting, San Francisco, California, </w:t>
      </w:r>
    </w:p>
    <w:p w14:paraId="265B69F0" w14:textId="77777777" w:rsidR="00B34040" w:rsidRDefault="00000000">
      <w:pPr>
        <w:spacing w:before="331" w:line="310" w:lineRule="atLeast"/>
        <w:ind w:left="1711" w:right="-200"/>
        <w:jc w:val="both"/>
        <w:rPr>
          <w:sz w:val="28"/>
          <w:szCs w:val="28"/>
        </w:rPr>
      </w:pPr>
      <w:r>
        <w:rPr>
          <w:color w:val="000000"/>
          <w:sz w:val="28"/>
          <w:szCs w:val="28"/>
        </w:rPr>
        <w:t xml:space="preserve">October 18, 1997. </w:t>
      </w:r>
    </w:p>
    <w:p w14:paraId="1BFBD9EE" w14:textId="77777777" w:rsidR="00B34040" w:rsidRDefault="00000000">
      <w:pPr>
        <w:spacing w:before="429" w:line="310" w:lineRule="atLeast"/>
        <w:ind w:left="270" w:right="-200"/>
        <w:jc w:val="both"/>
        <w:rPr>
          <w:sz w:val="28"/>
          <w:szCs w:val="28"/>
        </w:rPr>
      </w:pPr>
      <w:r>
        <w:rPr>
          <w:color w:val="000000"/>
          <w:sz w:val="28"/>
          <w:szCs w:val="28"/>
        </w:rPr>
        <w:t xml:space="preserve">1998   Moderator: Postgraduate Course: Analgesia and Sedation: New </w:t>
      </w:r>
    </w:p>
    <w:p w14:paraId="27E44CB7" w14:textId="77777777" w:rsidR="00B34040" w:rsidRDefault="00000000">
      <w:pPr>
        <w:spacing w:line="370" w:lineRule="atLeast"/>
        <w:ind w:left="1711" w:right="208"/>
        <w:rPr>
          <w:sz w:val="28"/>
          <w:szCs w:val="28"/>
        </w:rPr>
      </w:pPr>
      <w:r>
        <w:rPr>
          <w:color w:val="000000"/>
          <w:sz w:val="28"/>
          <w:szCs w:val="28"/>
        </w:rPr>
        <w:t xml:space="preserve">Approaches and Applications </w:t>
      </w:r>
      <w:r>
        <w:rPr>
          <w:color w:val="000000"/>
          <w:spacing w:val="1"/>
          <w:sz w:val="28"/>
          <w:szCs w:val="28"/>
        </w:rPr>
        <w:t>in</w:t>
      </w:r>
      <w:r>
        <w:rPr>
          <w:color w:val="000000"/>
          <w:sz w:val="28"/>
          <w:szCs w:val="28"/>
        </w:rPr>
        <w:t xml:space="preserve"> the Critically </w:t>
      </w:r>
      <w:r>
        <w:rPr>
          <w:color w:val="000000"/>
          <w:spacing w:val="1"/>
          <w:sz w:val="28"/>
          <w:szCs w:val="28"/>
        </w:rPr>
        <w:t>Ill</w:t>
      </w:r>
      <w:r>
        <w:rPr>
          <w:color w:val="000000"/>
          <w:sz w:val="28"/>
          <w:szCs w:val="28"/>
        </w:rPr>
        <w:t xml:space="preserve"> Patient. Lecturer: Transesophageal Echocardiography </w:t>
      </w:r>
      <w:r>
        <w:rPr>
          <w:color w:val="000000"/>
          <w:spacing w:val="1"/>
          <w:sz w:val="28"/>
          <w:szCs w:val="28"/>
        </w:rPr>
        <w:t>in</w:t>
      </w:r>
      <w:r>
        <w:rPr>
          <w:color w:val="000000"/>
          <w:sz w:val="28"/>
          <w:szCs w:val="28"/>
        </w:rPr>
        <w:t xml:space="preserve"> the Critical Care Setting. Society of Critical Care Medicine 27th Annual Scientific and Educational Symposium Postgraduate Course, San Antonio, Texas, January 31, 1998. </w:t>
      </w:r>
    </w:p>
    <w:p w14:paraId="7C5FC65E" w14:textId="77777777" w:rsidR="00B34040" w:rsidRDefault="00000000">
      <w:pPr>
        <w:spacing w:before="428" w:line="310" w:lineRule="atLeast"/>
        <w:ind w:left="270" w:right="-200"/>
        <w:jc w:val="both"/>
        <w:rPr>
          <w:sz w:val="28"/>
          <w:szCs w:val="28"/>
        </w:rPr>
      </w:pPr>
      <w:r>
        <w:rPr>
          <w:color w:val="000000"/>
          <w:sz w:val="28"/>
          <w:szCs w:val="28"/>
        </w:rPr>
        <w:t xml:space="preserve">1998   Management of Perioperative Ventricular Dysfunctions, New Insights </w:t>
      </w:r>
    </w:p>
    <w:p w14:paraId="014A05B4" w14:textId="77777777" w:rsidR="00B34040" w:rsidRDefault="00000000">
      <w:pPr>
        <w:spacing w:before="3" w:line="370" w:lineRule="atLeast"/>
        <w:ind w:left="1711" w:right="-147"/>
        <w:rPr>
          <w:sz w:val="28"/>
          <w:szCs w:val="28"/>
        </w:rPr>
      </w:pPr>
      <w:r>
        <w:rPr>
          <w:color w:val="000000"/>
          <w:spacing w:val="1"/>
          <w:sz w:val="28"/>
          <w:szCs w:val="28"/>
        </w:rPr>
        <w:t>in</w:t>
      </w:r>
      <w:r>
        <w:rPr>
          <w:color w:val="000000"/>
          <w:sz w:val="28"/>
          <w:szCs w:val="28"/>
        </w:rPr>
        <w:t xml:space="preserve"> the Management of ARDS Transfusion Induced Immunodulation, Should Transesophageal Echocardiography be Used </w:t>
      </w:r>
      <w:r>
        <w:rPr>
          <w:color w:val="000000"/>
          <w:spacing w:val="2"/>
          <w:sz w:val="28"/>
          <w:szCs w:val="28"/>
        </w:rPr>
        <w:t>in</w:t>
      </w:r>
      <w:r>
        <w:rPr>
          <w:color w:val="000000"/>
          <w:sz w:val="28"/>
          <w:szCs w:val="28"/>
        </w:rPr>
        <w:t xml:space="preserve"> Critically Ill Trauma Patients? Cardiovascular Response to Sepsis. Park City, Utah, March 1, 1998. </w:t>
      </w:r>
    </w:p>
    <w:p w14:paraId="0FC9801E" w14:textId="77777777" w:rsidR="00B34040" w:rsidRDefault="00000000">
      <w:pPr>
        <w:spacing w:before="429" w:line="310" w:lineRule="atLeast"/>
        <w:ind w:left="270" w:right="-200"/>
        <w:jc w:val="both"/>
        <w:rPr>
          <w:sz w:val="28"/>
          <w:szCs w:val="28"/>
        </w:rPr>
      </w:pPr>
      <w:r>
        <w:rPr>
          <w:color w:val="000000"/>
          <w:sz w:val="28"/>
          <w:szCs w:val="28"/>
        </w:rPr>
        <w:t xml:space="preserve">1998   Inhaled Nitric Oxide and Partial Liquid Ventilation Echocardiography </w:t>
      </w:r>
    </w:p>
    <w:p w14:paraId="4044BB71" w14:textId="77777777" w:rsidR="00B34040" w:rsidRDefault="00000000">
      <w:pPr>
        <w:spacing w:line="370" w:lineRule="atLeast"/>
        <w:ind w:left="1711" w:right="-85"/>
        <w:rPr>
          <w:sz w:val="28"/>
          <w:szCs w:val="28"/>
        </w:rPr>
      </w:pPr>
      <w:r>
        <w:rPr>
          <w:color w:val="000000"/>
          <w:spacing w:val="2"/>
          <w:sz w:val="28"/>
          <w:szCs w:val="28"/>
        </w:rPr>
        <w:t>in</w:t>
      </w:r>
      <w:r>
        <w:rPr>
          <w:color w:val="000000"/>
          <w:sz w:val="28"/>
          <w:szCs w:val="28"/>
        </w:rPr>
        <w:t xml:space="preserve"> Critical Care. Visiting Professor Yale University School of Medicine, New Haven Hospital, New Haven, Connecticut, March 24, 1998. Visiting Professor </w:t>
      </w:r>
    </w:p>
    <w:p w14:paraId="27D7BA67" w14:textId="77777777" w:rsidR="00B34040" w:rsidRDefault="00000000">
      <w:pPr>
        <w:spacing w:before="429" w:line="310" w:lineRule="atLeast"/>
        <w:ind w:left="270" w:right="-200"/>
        <w:jc w:val="both"/>
        <w:rPr>
          <w:sz w:val="28"/>
          <w:szCs w:val="28"/>
        </w:rPr>
      </w:pPr>
      <w:r>
        <w:rPr>
          <w:color w:val="000000"/>
          <w:sz w:val="28"/>
          <w:szCs w:val="28"/>
        </w:rPr>
        <w:t xml:space="preserve">1998   Intermediate Transesophageal Echocardiography Workshop, </w:t>
      </w:r>
    </w:p>
    <w:p w14:paraId="1A16C335" w14:textId="77777777" w:rsidR="00B34040" w:rsidRDefault="00000000">
      <w:pPr>
        <w:spacing w:before="58" w:line="310" w:lineRule="atLeast"/>
        <w:ind w:left="1711" w:right="-200"/>
        <w:jc w:val="both"/>
        <w:rPr>
          <w:sz w:val="28"/>
          <w:szCs w:val="28"/>
        </w:rPr>
      </w:pPr>
      <w:r>
        <w:rPr>
          <w:color w:val="000000"/>
          <w:sz w:val="28"/>
          <w:szCs w:val="28"/>
        </w:rPr>
        <w:t xml:space="preserve">Hemodynamic Assessment with Transesophageal Echocardiography  </w:t>
      </w:r>
    </w:p>
    <w:p w14:paraId="764B8E29" w14:textId="77777777" w:rsidR="00B34040" w:rsidRDefault="00000000">
      <w:pPr>
        <w:spacing w:before="368" w:line="370" w:lineRule="atLeast"/>
        <w:ind w:left="1711" w:right="-39"/>
        <w:jc w:val="both"/>
        <w:rPr>
          <w:sz w:val="28"/>
          <w:szCs w:val="28"/>
        </w:rPr>
      </w:pPr>
      <w:r>
        <w:rPr>
          <w:color w:val="000000"/>
          <w:sz w:val="28"/>
          <w:szCs w:val="28"/>
        </w:rPr>
        <w:t xml:space="preserve">Advanced Transesophageal Echocardiography Workshop, Evaluation of the Unstable Patient. Society of Cardiovascular Anesthesiologists, 1998 Annual Meeting, Seattle, Washington, April 26, 1998. </w:t>
      </w:r>
    </w:p>
    <w:p w14:paraId="4B99A6CA" w14:textId="77777777" w:rsidR="00B34040" w:rsidRDefault="00000000">
      <w:pPr>
        <w:spacing w:before="429" w:line="310" w:lineRule="atLeast"/>
        <w:ind w:left="270" w:right="-200"/>
        <w:jc w:val="both"/>
        <w:rPr>
          <w:sz w:val="28"/>
          <w:szCs w:val="28"/>
        </w:rPr>
      </w:pPr>
      <w:r>
        <w:rPr>
          <w:color w:val="000000"/>
          <w:sz w:val="28"/>
          <w:szCs w:val="28"/>
        </w:rPr>
        <w:t xml:space="preserve">1998   Moderator: Critical Care; Lecturer: ARDS </w:t>
      </w:r>
      <w:r>
        <w:rPr>
          <w:color w:val="000000"/>
          <w:spacing w:val="1"/>
          <w:sz w:val="28"/>
          <w:szCs w:val="28"/>
        </w:rPr>
        <w:t>in</w:t>
      </w:r>
      <w:r>
        <w:rPr>
          <w:color w:val="000000"/>
          <w:sz w:val="28"/>
          <w:szCs w:val="28"/>
        </w:rPr>
        <w:t xml:space="preserve"> the Critically Ill-Inhaled </w:t>
      </w:r>
    </w:p>
    <w:p w14:paraId="60A082CD" w14:textId="77777777" w:rsidR="00B34040" w:rsidRDefault="00000000">
      <w:pPr>
        <w:spacing w:before="64" w:line="310" w:lineRule="atLeast"/>
        <w:ind w:left="1711" w:right="-200"/>
        <w:jc w:val="both"/>
        <w:rPr>
          <w:sz w:val="28"/>
          <w:szCs w:val="28"/>
        </w:rPr>
      </w:pPr>
      <w:r>
        <w:rPr>
          <w:color w:val="000000"/>
          <w:spacing w:val="1"/>
          <w:sz w:val="28"/>
          <w:szCs w:val="28"/>
        </w:rPr>
        <w:lastRenderedPageBreak/>
        <w:t>Nitric</w:t>
      </w:r>
      <w:r>
        <w:rPr>
          <w:color w:val="000000"/>
          <w:sz w:val="28"/>
          <w:szCs w:val="28"/>
        </w:rPr>
        <w:t xml:space="preserve"> Oxide vs. Partial Liquid Ventilation </w:t>
      </w:r>
    </w:p>
    <w:p w14:paraId="08C6D023" w14:textId="77777777" w:rsidR="00B34040" w:rsidRDefault="00000000">
      <w:pPr>
        <w:spacing w:before="369" w:line="370" w:lineRule="atLeast"/>
        <w:ind w:left="1711" w:right="213"/>
        <w:rPr>
          <w:sz w:val="28"/>
          <w:szCs w:val="28"/>
        </w:rPr>
      </w:pPr>
      <w:r>
        <w:rPr>
          <w:color w:val="000000"/>
          <w:sz w:val="28"/>
          <w:szCs w:val="28"/>
        </w:rPr>
        <w:t xml:space="preserve">Should Transesophageal Echocardiograph be Used </w:t>
      </w:r>
      <w:r>
        <w:rPr>
          <w:color w:val="000000"/>
          <w:spacing w:val="2"/>
          <w:sz w:val="28"/>
          <w:szCs w:val="28"/>
        </w:rPr>
        <w:t>in</w:t>
      </w:r>
      <w:r>
        <w:rPr>
          <w:color w:val="000000"/>
          <w:sz w:val="28"/>
          <w:szCs w:val="28"/>
        </w:rPr>
        <w:t xml:space="preserve"> Trauma? International Trauma Anesthesia and Critical Care Society, Trauma Care ’98, 11</w:t>
      </w:r>
      <w:r>
        <w:rPr>
          <w:color w:val="000000"/>
          <w:sz w:val="18"/>
          <w:szCs w:val="18"/>
        </w:rPr>
        <w:t>th</w:t>
      </w:r>
      <w:r>
        <w:rPr>
          <w:color w:val="000000"/>
          <w:sz w:val="28"/>
          <w:szCs w:val="28"/>
        </w:rPr>
        <w:t xml:space="preserve"> Annual Trauma Anesthesia and Critical Care Symposium, Vienna, Austria, May 21, 1998 </w:t>
      </w:r>
    </w:p>
    <w:p w14:paraId="4E2B8423" w14:textId="77777777" w:rsidR="00B34040" w:rsidRDefault="00000000">
      <w:pPr>
        <w:spacing w:before="331" w:line="310" w:lineRule="atLeast"/>
        <w:ind w:left="270" w:right="-200"/>
        <w:jc w:val="both"/>
        <w:rPr>
          <w:sz w:val="28"/>
          <w:szCs w:val="28"/>
        </w:rPr>
      </w:pPr>
      <w:r>
        <w:rPr>
          <w:color w:val="000000"/>
          <w:sz w:val="28"/>
          <w:szCs w:val="28"/>
        </w:rPr>
        <w:t xml:space="preserve">1998   Moderator: Critical Care and Trauma: CV Hemodynamics. 1998 </w:t>
      </w:r>
    </w:p>
    <w:p w14:paraId="7679201B" w14:textId="77777777" w:rsidR="00B34040" w:rsidRDefault="00000000">
      <w:pPr>
        <w:spacing w:before="58" w:line="310" w:lineRule="atLeast"/>
        <w:ind w:left="1711" w:right="-200"/>
        <w:jc w:val="both"/>
        <w:rPr>
          <w:sz w:val="28"/>
          <w:szCs w:val="28"/>
        </w:rPr>
      </w:pPr>
      <w:r>
        <w:rPr>
          <w:color w:val="000000"/>
          <w:sz w:val="28"/>
          <w:szCs w:val="28"/>
        </w:rPr>
        <w:t xml:space="preserve">Annual Meeting, Orlando, Florida, September </w:t>
      </w:r>
      <w:r>
        <w:rPr>
          <w:color w:val="000000"/>
          <w:spacing w:val="1"/>
          <w:sz w:val="28"/>
          <w:szCs w:val="28"/>
        </w:rPr>
        <w:t>3,</w:t>
      </w:r>
      <w:r>
        <w:rPr>
          <w:color w:val="000000"/>
          <w:sz w:val="28"/>
          <w:szCs w:val="28"/>
        </w:rPr>
        <w:t xml:space="preserve"> 1998. </w:t>
      </w:r>
    </w:p>
    <w:p w14:paraId="1FD1B382" w14:textId="77777777" w:rsidR="00B34040" w:rsidRDefault="00000000">
      <w:pPr>
        <w:spacing w:before="429" w:line="310" w:lineRule="atLeast"/>
        <w:ind w:left="270" w:right="-200"/>
        <w:jc w:val="both"/>
        <w:rPr>
          <w:sz w:val="28"/>
          <w:szCs w:val="28"/>
        </w:rPr>
      </w:pPr>
      <w:r>
        <w:rPr>
          <w:color w:val="000000"/>
          <w:sz w:val="28"/>
          <w:szCs w:val="28"/>
        </w:rPr>
        <w:t xml:space="preserve">1999   Cardiothoracic Trauma, Role of Transesophageal Echocardiography </w:t>
      </w:r>
      <w:r>
        <w:rPr>
          <w:color w:val="000000"/>
          <w:spacing w:val="1"/>
          <w:sz w:val="28"/>
          <w:szCs w:val="28"/>
        </w:rPr>
        <w:t>in</w:t>
      </w:r>
      <w:r>
        <w:rPr>
          <w:color w:val="000000"/>
          <w:sz w:val="28"/>
          <w:szCs w:val="28"/>
        </w:rPr>
        <w:t xml:space="preserve"> </w:t>
      </w:r>
    </w:p>
    <w:p w14:paraId="4AE033E7" w14:textId="77777777" w:rsidR="00B34040" w:rsidRDefault="00000000">
      <w:pPr>
        <w:spacing w:line="370" w:lineRule="atLeast"/>
        <w:ind w:left="1711" w:right="8"/>
        <w:rPr>
          <w:sz w:val="28"/>
          <w:szCs w:val="28"/>
        </w:rPr>
      </w:pPr>
      <w:r>
        <w:rPr>
          <w:color w:val="000000"/>
          <w:sz w:val="28"/>
          <w:szCs w:val="28"/>
        </w:rPr>
        <w:t xml:space="preserve">the Perioperative Period. and Moderator: Nuclear Chemical Biologic Warfare: Closer Than you Think. Society of Critical Care Medicine 28th Annual Scientific and Educational Symposium Postgraduate Course, San Francisco, California, January 23, 1999. </w:t>
      </w:r>
    </w:p>
    <w:p w14:paraId="16340F2B" w14:textId="77777777" w:rsidR="00B34040" w:rsidRDefault="00000000">
      <w:pPr>
        <w:spacing w:before="428" w:line="310" w:lineRule="atLeast"/>
        <w:ind w:left="270" w:right="-200"/>
        <w:jc w:val="both"/>
        <w:rPr>
          <w:sz w:val="28"/>
          <w:szCs w:val="28"/>
        </w:rPr>
      </w:pPr>
      <w:r>
        <w:rPr>
          <w:color w:val="000000"/>
          <w:sz w:val="28"/>
          <w:szCs w:val="28"/>
        </w:rPr>
        <w:t xml:space="preserve">1999   Hemodynamic Diagnosis and Monitoring with Echo Doppler Methods </w:t>
      </w:r>
    </w:p>
    <w:p w14:paraId="6636ADD3" w14:textId="77777777" w:rsidR="00B34040" w:rsidRDefault="00000000">
      <w:pPr>
        <w:spacing w:before="3" w:line="370" w:lineRule="atLeast"/>
        <w:ind w:left="1711" w:right="-131"/>
        <w:rPr>
          <w:sz w:val="28"/>
          <w:szCs w:val="28"/>
        </w:rPr>
      </w:pPr>
      <w:r>
        <w:rPr>
          <w:color w:val="000000"/>
          <w:spacing w:val="1"/>
          <w:sz w:val="28"/>
          <w:szCs w:val="28"/>
        </w:rPr>
        <w:t>in</w:t>
      </w:r>
      <w:r>
        <w:rPr>
          <w:color w:val="000000"/>
          <w:sz w:val="28"/>
          <w:szCs w:val="28"/>
        </w:rPr>
        <w:t xml:space="preserve"> the ICU, Differential Diagnosis of Pulmonary Edema with Echo Doppler, and Diagnosis of Cardiothoracic and Traumatic Injuries with Transesophageal Echo Doppler Techniques, </w:t>
      </w:r>
      <w:r>
        <w:rPr>
          <w:color w:val="000000"/>
          <w:spacing w:val="1"/>
          <w:sz w:val="28"/>
          <w:szCs w:val="28"/>
        </w:rPr>
        <w:t>37th</w:t>
      </w:r>
      <w:r>
        <w:rPr>
          <w:color w:val="000000"/>
          <w:sz w:val="28"/>
          <w:szCs w:val="28"/>
        </w:rPr>
        <w:t xml:space="preserve"> Annual Symposium on Critical Care, Trauma and Emergency Medicine, Las Vegas, Nevada, March 1, 1999. </w:t>
      </w:r>
    </w:p>
    <w:p w14:paraId="5AB76340" w14:textId="77777777" w:rsidR="00B34040" w:rsidRDefault="00000000">
      <w:pPr>
        <w:spacing w:before="429" w:line="310" w:lineRule="atLeast"/>
        <w:ind w:left="270" w:right="-200"/>
        <w:jc w:val="both"/>
        <w:rPr>
          <w:sz w:val="28"/>
          <w:szCs w:val="28"/>
        </w:rPr>
      </w:pPr>
      <w:r>
        <w:rPr>
          <w:color w:val="000000"/>
          <w:sz w:val="28"/>
          <w:szCs w:val="28"/>
        </w:rPr>
        <w:t xml:space="preserve">1999   Inhaled Nitric Oxide and Partial Liquid Ventilation </w:t>
      </w:r>
      <w:r>
        <w:rPr>
          <w:color w:val="000000"/>
          <w:spacing w:val="1"/>
          <w:sz w:val="28"/>
          <w:szCs w:val="28"/>
        </w:rPr>
        <w:t>in</w:t>
      </w:r>
      <w:r>
        <w:rPr>
          <w:color w:val="000000"/>
          <w:sz w:val="28"/>
          <w:szCs w:val="28"/>
        </w:rPr>
        <w:t xml:space="preserve"> ARDS and </w:t>
      </w:r>
    </w:p>
    <w:p w14:paraId="486761CB" w14:textId="77777777" w:rsidR="00B34040" w:rsidRDefault="00000000">
      <w:pPr>
        <w:spacing w:before="58" w:line="310" w:lineRule="atLeast"/>
        <w:ind w:left="1711" w:right="-200"/>
        <w:jc w:val="both"/>
        <w:rPr>
          <w:sz w:val="28"/>
          <w:szCs w:val="28"/>
        </w:rPr>
      </w:pPr>
      <w:r>
        <w:rPr>
          <w:color w:val="000000"/>
          <w:sz w:val="28"/>
          <w:szCs w:val="28"/>
        </w:rPr>
        <w:t xml:space="preserve">Transesophageal Echocardiography </w:t>
      </w:r>
      <w:r>
        <w:rPr>
          <w:color w:val="000000"/>
          <w:spacing w:val="1"/>
          <w:sz w:val="28"/>
          <w:szCs w:val="28"/>
        </w:rPr>
        <w:t>in</w:t>
      </w:r>
      <w:r>
        <w:rPr>
          <w:color w:val="000000"/>
          <w:sz w:val="28"/>
          <w:szCs w:val="28"/>
        </w:rPr>
        <w:t xml:space="preserve"> the SICU. College of </w:t>
      </w:r>
    </w:p>
    <w:p w14:paraId="411F96E4" w14:textId="77777777" w:rsidR="00B34040" w:rsidRDefault="00000000">
      <w:pPr>
        <w:spacing w:line="740" w:lineRule="atLeast"/>
        <w:ind w:left="270" w:right="449" w:firstLine="1441"/>
        <w:rPr>
          <w:sz w:val="28"/>
          <w:szCs w:val="28"/>
        </w:rPr>
      </w:pPr>
      <w:r>
        <w:rPr>
          <w:color w:val="000000"/>
          <w:sz w:val="28"/>
          <w:szCs w:val="28"/>
        </w:rPr>
        <w:t xml:space="preserve">Osteopathic Internists, Seattle, Washington, November 1999. 1999   Basics of Transesophageal Echocardiography, Hemodynamics of </w:t>
      </w:r>
    </w:p>
    <w:p w14:paraId="73EC831D" w14:textId="77777777" w:rsidR="00B34040" w:rsidRDefault="00000000">
      <w:pPr>
        <w:spacing w:before="59" w:line="310" w:lineRule="atLeast"/>
        <w:ind w:left="1711" w:right="-200"/>
        <w:jc w:val="both"/>
        <w:rPr>
          <w:sz w:val="28"/>
          <w:szCs w:val="28"/>
        </w:rPr>
      </w:pPr>
      <w:r>
        <w:rPr>
          <w:color w:val="000000"/>
          <w:sz w:val="28"/>
          <w:szCs w:val="28"/>
        </w:rPr>
        <w:t xml:space="preserve">Transesophageal Echocardiography, Transesophageal </w:t>
      </w:r>
    </w:p>
    <w:p w14:paraId="536EEB04" w14:textId="77777777" w:rsidR="00B34040" w:rsidRDefault="00000000">
      <w:pPr>
        <w:spacing w:before="58" w:line="310" w:lineRule="atLeast"/>
        <w:ind w:left="1711" w:right="-200"/>
        <w:jc w:val="both"/>
        <w:rPr>
          <w:sz w:val="28"/>
          <w:szCs w:val="28"/>
        </w:rPr>
      </w:pPr>
      <w:r>
        <w:rPr>
          <w:color w:val="000000"/>
          <w:sz w:val="28"/>
          <w:szCs w:val="28"/>
        </w:rPr>
        <w:t xml:space="preserve">Echocardiography </w:t>
      </w:r>
      <w:r>
        <w:rPr>
          <w:color w:val="000000"/>
          <w:spacing w:val="1"/>
          <w:sz w:val="28"/>
          <w:szCs w:val="28"/>
        </w:rPr>
        <w:t>in</w:t>
      </w:r>
      <w:r>
        <w:rPr>
          <w:color w:val="000000"/>
          <w:sz w:val="28"/>
          <w:szCs w:val="28"/>
        </w:rPr>
        <w:t xml:space="preserve"> the SICU, Cardiac Evaluation of </w:t>
      </w:r>
    </w:p>
    <w:p w14:paraId="613ADF7A" w14:textId="77777777" w:rsidR="00B34040" w:rsidRDefault="00000000">
      <w:pPr>
        <w:spacing w:before="58" w:line="310" w:lineRule="atLeast"/>
        <w:ind w:left="1711" w:right="-200"/>
        <w:jc w:val="both"/>
        <w:rPr>
          <w:sz w:val="28"/>
          <w:szCs w:val="28"/>
        </w:rPr>
      </w:pPr>
      <w:r>
        <w:rPr>
          <w:color w:val="000000"/>
          <w:sz w:val="28"/>
          <w:szCs w:val="28"/>
        </w:rPr>
        <w:t xml:space="preserve">Transesophageal Echocardiography and a Workshop on </w:t>
      </w:r>
    </w:p>
    <w:p w14:paraId="2A9C4229" w14:textId="77777777" w:rsidR="00B34040" w:rsidRDefault="00000000">
      <w:pPr>
        <w:spacing w:before="59" w:line="310" w:lineRule="atLeast"/>
        <w:ind w:left="1711" w:right="-200"/>
        <w:jc w:val="both"/>
        <w:rPr>
          <w:sz w:val="28"/>
          <w:szCs w:val="28"/>
        </w:rPr>
      </w:pPr>
      <w:r>
        <w:rPr>
          <w:color w:val="000000"/>
          <w:sz w:val="28"/>
          <w:szCs w:val="28"/>
        </w:rPr>
        <w:t xml:space="preserve">Transesophageal Echocardiography. Brazilian Society of </w:t>
      </w:r>
    </w:p>
    <w:p w14:paraId="47A2D584" w14:textId="77777777" w:rsidR="00B34040" w:rsidRDefault="00000000">
      <w:pPr>
        <w:spacing w:before="58" w:line="310" w:lineRule="atLeast"/>
        <w:ind w:left="1711" w:right="-200"/>
        <w:jc w:val="both"/>
        <w:rPr>
          <w:sz w:val="28"/>
          <w:szCs w:val="28"/>
        </w:rPr>
      </w:pPr>
      <w:r>
        <w:rPr>
          <w:color w:val="000000"/>
          <w:sz w:val="28"/>
          <w:szCs w:val="28"/>
        </w:rPr>
        <w:t xml:space="preserve">Anesthesiologists, Porto Alegra, Brazil, November 1999. </w:t>
      </w:r>
    </w:p>
    <w:p w14:paraId="4CE612C0" w14:textId="77777777" w:rsidR="00B34040" w:rsidRDefault="00000000">
      <w:pPr>
        <w:spacing w:before="429" w:line="310" w:lineRule="atLeast"/>
        <w:ind w:left="270" w:right="-200"/>
        <w:jc w:val="both"/>
        <w:rPr>
          <w:sz w:val="28"/>
          <w:szCs w:val="28"/>
        </w:rPr>
      </w:pPr>
      <w:r>
        <w:rPr>
          <w:color w:val="000000"/>
          <w:sz w:val="28"/>
          <w:szCs w:val="28"/>
        </w:rPr>
        <w:lastRenderedPageBreak/>
        <w:t xml:space="preserve">2000   Management of Patients with Cardiovascular Dysfunction.  Brown </w:t>
      </w:r>
    </w:p>
    <w:p w14:paraId="316A3BDF" w14:textId="77777777" w:rsidR="00B34040" w:rsidRDefault="00000000">
      <w:pPr>
        <w:spacing w:before="4" w:line="370" w:lineRule="atLeast"/>
        <w:ind w:left="1711" w:right="522"/>
        <w:rPr>
          <w:sz w:val="28"/>
          <w:szCs w:val="28"/>
        </w:rPr>
      </w:pPr>
      <w:r>
        <w:rPr>
          <w:color w:val="000000"/>
          <w:sz w:val="28"/>
          <w:szCs w:val="28"/>
        </w:rPr>
        <w:t xml:space="preserve">University, Departments of Anesthesia and Surgery, Providence, Rhode Island, February 24, 2000. </w:t>
      </w:r>
    </w:p>
    <w:p w14:paraId="5387B7F9" w14:textId="77777777" w:rsidR="00B34040" w:rsidRDefault="00000000">
      <w:pPr>
        <w:spacing w:before="428" w:line="310" w:lineRule="atLeast"/>
        <w:ind w:left="270" w:right="-200"/>
        <w:jc w:val="both"/>
        <w:rPr>
          <w:sz w:val="28"/>
          <w:szCs w:val="28"/>
        </w:rPr>
      </w:pPr>
      <w:r>
        <w:rPr>
          <w:color w:val="000000"/>
          <w:sz w:val="28"/>
          <w:szCs w:val="28"/>
        </w:rPr>
        <w:t xml:space="preserve">2000   Challenges </w:t>
      </w:r>
      <w:r>
        <w:rPr>
          <w:color w:val="000000"/>
          <w:spacing w:val="1"/>
          <w:sz w:val="28"/>
          <w:szCs w:val="28"/>
        </w:rPr>
        <w:t>in</w:t>
      </w:r>
      <w:r>
        <w:rPr>
          <w:color w:val="000000"/>
          <w:sz w:val="28"/>
          <w:szCs w:val="28"/>
        </w:rPr>
        <w:t xml:space="preserve"> the Management of Serious Gram-positive Bacterial </w:t>
      </w:r>
    </w:p>
    <w:p w14:paraId="18A99CC2" w14:textId="77777777" w:rsidR="00B34040" w:rsidRDefault="00000000">
      <w:pPr>
        <w:spacing w:line="369" w:lineRule="atLeast"/>
        <w:ind w:left="1711" w:right="299"/>
        <w:rPr>
          <w:sz w:val="28"/>
          <w:szCs w:val="28"/>
        </w:rPr>
      </w:pPr>
      <w:r>
        <w:rPr>
          <w:color w:val="000000"/>
          <w:sz w:val="28"/>
          <w:szCs w:val="28"/>
        </w:rPr>
        <w:t xml:space="preserve">Infections. John Hopkins University School of Medicine, Faculty Development Program, Ponte Verdra Beach, Florida, February 25, 2000. </w:t>
      </w:r>
    </w:p>
    <w:p w14:paraId="3DEF7506" w14:textId="77777777" w:rsidR="00B34040" w:rsidRDefault="00000000">
      <w:pPr>
        <w:spacing w:before="701" w:line="310" w:lineRule="atLeast"/>
        <w:ind w:left="270" w:right="-200"/>
        <w:jc w:val="both"/>
        <w:rPr>
          <w:sz w:val="28"/>
          <w:szCs w:val="28"/>
        </w:rPr>
      </w:pPr>
      <w:r>
        <w:rPr>
          <w:color w:val="000000"/>
          <w:sz w:val="28"/>
          <w:szCs w:val="28"/>
        </w:rPr>
        <w:t xml:space="preserve">2000   Critical Care and Trauma: Lung Injury, Sepsis. American Society of </w:t>
      </w:r>
    </w:p>
    <w:p w14:paraId="26694A03" w14:textId="77777777" w:rsidR="00B34040" w:rsidRDefault="00000000">
      <w:pPr>
        <w:spacing w:line="369" w:lineRule="atLeast"/>
        <w:ind w:left="1711" w:right="-169"/>
        <w:rPr>
          <w:sz w:val="28"/>
          <w:szCs w:val="28"/>
        </w:rPr>
      </w:pPr>
      <w:r>
        <w:rPr>
          <w:color w:val="000000"/>
          <w:sz w:val="28"/>
          <w:szCs w:val="28"/>
        </w:rPr>
        <w:t xml:space="preserve">Anesthesiologists Annual Meeting, San Francisco, California, October 14, 2000. </w:t>
      </w:r>
    </w:p>
    <w:p w14:paraId="30491EF8" w14:textId="77777777" w:rsidR="00B34040" w:rsidRDefault="00000000">
      <w:pPr>
        <w:spacing w:before="429" w:line="310" w:lineRule="atLeast"/>
        <w:ind w:left="270" w:right="-200"/>
        <w:jc w:val="both"/>
        <w:rPr>
          <w:sz w:val="28"/>
          <w:szCs w:val="28"/>
        </w:rPr>
      </w:pPr>
      <w:r>
        <w:rPr>
          <w:color w:val="000000"/>
          <w:sz w:val="28"/>
          <w:szCs w:val="28"/>
        </w:rPr>
        <w:t xml:space="preserve">2000   Clinical Forum on Critical Care Participant. American Society of </w:t>
      </w:r>
    </w:p>
    <w:p w14:paraId="0035EDAF" w14:textId="77777777" w:rsidR="00B34040" w:rsidRDefault="00000000">
      <w:pPr>
        <w:spacing w:before="59" w:line="310" w:lineRule="atLeast"/>
        <w:ind w:left="1711" w:right="-200"/>
        <w:jc w:val="both"/>
        <w:rPr>
          <w:sz w:val="28"/>
          <w:szCs w:val="28"/>
        </w:rPr>
      </w:pPr>
      <w:r>
        <w:rPr>
          <w:color w:val="000000"/>
          <w:sz w:val="28"/>
          <w:szCs w:val="28"/>
        </w:rPr>
        <w:t xml:space="preserve">Anesthesiologists Annual Meeting, October 17, 2000. </w:t>
      </w:r>
    </w:p>
    <w:p w14:paraId="2FEC0108" w14:textId="77777777" w:rsidR="00B34040" w:rsidRDefault="00000000">
      <w:pPr>
        <w:spacing w:before="428" w:line="310" w:lineRule="atLeast"/>
        <w:ind w:left="270" w:right="-200"/>
        <w:jc w:val="both"/>
        <w:rPr>
          <w:sz w:val="28"/>
          <w:szCs w:val="28"/>
        </w:rPr>
      </w:pPr>
      <w:r>
        <w:rPr>
          <w:color w:val="000000"/>
          <w:sz w:val="28"/>
          <w:szCs w:val="28"/>
        </w:rPr>
        <w:t xml:space="preserve">2001   Workshops on Difficulty Airway. Society of Critical Care Medicine </w:t>
      </w:r>
    </w:p>
    <w:p w14:paraId="0BF05B10" w14:textId="77777777" w:rsidR="00B34040" w:rsidRDefault="00000000">
      <w:pPr>
        <w:spacing w:before="58" w:line="310" w:lineRule="atLeast"/>
        <w:ind w:left="1711" w:right="-200"/>
        <w:jc w:val="both"/>
        <w:rPr>
          <w:sz w:val="28"/>
          <w:szCs w:val="28"/>
        </w:rPr>
      </w:pPr>
      <w:r>
        <w:rPr>
          <w:color w:val="000000"/>
          <w:sz w:val="28"/>
          <w:szCs w:val="28"/>
        </w:rPr>
        <w:t xml:space="preserve">Annual Meeting, San Francisco, California. February 12, 2001. </w:t>
      </w:r>
    </w:p>
    <w:p w14:paraId="1EE23DCC" w14:textId="77777777" w:rsidR="00B34040" w:rsidRDefault="00000000">
      <w:pPr>
        <w:spacing w:before="434" w:line="310" w:lineRule="atLeast"/>
        <w:ind w:left="270" w:right="-200"/>
        <w:jc w:val="both"/>
        <w:rPr>
          <w:sz w:val="28"/>
          <w:szCs w:val="28"/>
        </w:rPr>
      </w:pPr>
      <w:r>
        <w:rPr>
          <w:color w:val="000000"/>
          <w:sz w:val="28"/>
          <w:szCs w:val="28"/>
        </w:rPr>
        <w:t xml:space="preserve">2001   When Should I Ignore </w:t>
      </w:r>
      <w:r>
        <w:rPr>
          <w:color w:val="000000"/>
          <w:spacing w:val="1"/>
          <w:sz w:val="28"/>
          <w:szCs w:val="28"/>
        </w:rPr>
        <w:t>the</w:t>
      </w:r>
      <w:r>
        <w:rPr>
          <w:color w:val="000000"/>
          <w:sz w:val="28"/>
          <w:szCs w:val="28"/>
        </w:rPr>
        <w:t xml:space="preserve"> Numbers?  TEE </w:t>
      </w:r>
      <w:r>
        <w:rPr>
          <w:color w:val="000000"/>
          <w:spacing w:val="1"/>
          <w:sz w:val="28"/>
          <w:szCs w:val="28"/>
        </w:rPr>
        <w:t>in</w:t>
      </w:r>
      <w:r>
        <w:rPr>
          <w:color w:val="000000"/>
          <w:sz w:val="28"/>
          <w:szCs w:val="28"/>
        </w:rPr>
        <w:t xml:space="preserve"> the Trauma Patient, </w:t>
      </w:r>
    </w:p>
    <w:p w14:paraId="68696B70" w14:textId="77777777" w:rsidR="00B34040" w:rsidRDefault="00000000">
      <w:pPr>
        <w:spacing w:line="370" w:lineRule="atLeast"/>
        <w:ind w:left="1711" w:right="-136"/>
        <w:rPr>
          <w:sz w:val="28"/>
          <w:szCs w:val="28"/>
        </w:rPr>
      </w:pPr>
      <w:r>
        <w:rPr>
          <w:color w:val="000000"/>
          <w:sz w:val="28"/>
          <w:szCs w:val="28"/>
        </w:rPr>
        <w:t xml:space="preserve">Moderator: Critical Care Symposium. Society of Cardiovascular Anesthesiologists </w:t>
      </w:r>
      <w:r>
        <w:rPr>
          <w:color w:val="000000"/>
          <w:spacing w:val="2"/>
          <w:sz w:val="28"/>
          <w:szCs w:val="28"/>
        </w:rPr>
        <w:t>4th</w:t>
      </w:r>
      <w:r>
        <w:rPr>
          <w:color w:val="000000"/>
          <w:sz w:val="28"/>
          <w:szCs w:val="28"/>
        </w:rPr>
        <w:t xml:space="preserve"> Annual Comprehensive Review &amp; TEE Update: Clinical Decision Making </w:t>
      </w:r>
      <w:r>
        <w:rPr>
          <w:color w:val="000000"/>
          <w:spacing w:val="1"/>
          <w:sz w:val="28"/>
          <w:szCs w:val="28"/>
        </w:rPr>
        <w:t>in</w:t>
      </w:r>
      <w:r>
        <w:rPr>
          <w:color w:val="000000"/>
          <w:sz w:val="28"/>
          <w:szCs w:val="28"/>
        </w:rPr>
        <w:t xml:space="preserve"> the Cardiac Surgery Patient, San Diego, California.  February 14, 2001. </w:t>
      </w:r>
    </w:p>
    <w:p w14:paraId="2F4B8799" w14:textId="77777777" w:rsidR="00B34040" w:rsidRDefault="00000000">
      <w:pPr>
        <w:spacing w:before="428" w:line="310" w:lineRule="atLeast"/>
        <w:ind w:left="270" w:right="-200"/>
        <w:jc w:val="both"/>
        <w:rPr>
          <w:sz w:val="28"/>
          <w:szCs w:val="28"/>
        </w:rPr>
      </w:pPr>
      <w:r>
        <w:rPr>
          <w:color w:val="000000"/>
          <w:sz w:val="28"/>
          <w:szCs w:val="28"/>
        </w:rPr>
        <w:t xml:space="preserve">2001   New Insights </w:t>
      </w:r>
      <w:r>
        <w:rPr>
          <w:color w:val="000000"/>
          <w:spacing w:val="1"/>
          <w:sz w:val="28"/>
          <w:szCs w:val="28"/>
        </w:rPr>
        <w:t>in</w:t>
      </w:r>
      <w:r>
        <w:rPr>
          <w:color w:val="000000"/>
          <w:sz w:val="28"/>
          <w:szCs w:val="28"/>
        </w:rPr>
        <w:t xml:space="preserve"> Perioperative Cardiothoracic Medicine. Visiting </w:t>
      </w:r>
    </w:p>
    <w:p w14:paraId="7F9DBF3C" w14:textId="77777777" w:rsidR="00B34040" w:rsidRDefault="00000000">
      <w:pPr>
        <w:spacing w:line="370" w:lineRule="atLeast"/>
        <w:ind w:left="1711" w:right="459"/>
        <w:rPr>
          <w:sz w:val="28"/>
          <w:szCs w:val="28"/>
        </w:rPr>
      </w:pPr>
      <w:r>
        <w:rPr>
          <w:color w:val="000000"/>
          <w:sz w:val="28"/>
          <w:szCs w:val="28"/>
        </w:rPr>
        <w:t xml:space="preserve">Professor, University of North Dakota, Bismark, North Carolina. February 22, 2001. </w:t>
      </w:r>
    </w:p>
    <w:p w14:paraId="61BE6C03" w14:textId="77777777" w:rsidR="00B34040" w:rsidRDefault="00000000">
      <w:pPr>
        <w:spacing w:before="429" w:line="310" w:lineRule="atLeast"/>
        <w:ind w:left="270" w:right="-200"/>
        <w:jc w:val="both"/>
        <w:rPr>
          <w:sz w:val="28"/>
          <w:szCs w:val="28"/>
        </w:rPr>
      </w:pPr>
      <w:r>
        <w:rPr>
          <w:color w:val="000000"/>
          <w:sz w:val="28"/>
          <w:szCs w:val="28"/>
        </w:rPr>
        <w:t xml:space="preserve">2001   When Should I Ignore </w:t>
      </w:r>
      <w:r>
        <w:rPr>
          <w:color w:val="000000"/>
          <w:spacing w:val="1"/>
          <w:sz w:val="28"/>
          <w:szCs w:val="28"/>
        </w:rPr>
        <w:t>the</w:t>
      </w:r>
      <w:r>
        <w:rPr>
          <w:color w:val="000000"/>
          <w:sz w:val="28"/>
          <w:szCs w:val="28"/>
        </w:rPr>
        <w:t xml:space="preserve"> Numbers? University of Kentucky, </w:t>
      </w:r>
    </w:p>
    <w:p w14:paraId="61429BA9" w14:textId="77777777" w:rsidR="00B34040" w:rsidRDefault="00000000">
      <w:pPr>
        <w:spacing w:before="58" w:line="310" w:lineRule="atLeast"/>
        <w:ind w:left="1711" w:right="-200"/>
        <w:jc w:val="both"/>
        <w:rPr>
          <w:sz w:val="28"/>
          <w:szCs w:val="28"/>
        </w:rPr>
      </w:pPr>
      <w:r>
        <w:rPr>
          <w:color w:val="000000"/>
          <w:sz w:val="28"/>
          <w:szCs w:val="28"/>
        </w:rPr>
        <w:t xml:space="preserve">Lexington, Kentucky, May 2, 2001. </w:t>
      </w:r>
    </w:p>
    <w:p w14:paraId="535A83CD" w14:textId="77777777" w:rsidR="00B34040" w:rsidRDefault="00000000">
      <w:pPr>
        <w:spacing w:before="429" w:line="310" w:lineRule="atLeast"/>
        <w:ind w:left="270" w:right="-200"/>
        <w:jc w:val="both"/>
        <w:rPr>
          <w:sz w:val="28"/>
          <w:szCs w:val="28"/>
        </w:rPr>
      </w:pPr>
      <w:r>
        <w:rPr>
          <w:color w:val="000000"/>
          <w:sz w:val="28"/>
          <w:szCs w:val="28"/>
        </w:rPr>
        <w:t xml:space="preserve">2001   Perioperative Pain: An Intensivists’ Perspective. Kentucky Society of </w:t>
      </w:r>
    </w:p>
    <w:p w14:paraId="527F2E68" w14:textId="77777777" w:rsidR="00B34040" w:rsidRDefault="00000000">
      <w:pPr>
        <w:spacing w:line="370" w:lineRule="atLeast"/>
        <w:ind w:left="1711" w:right="-155"/>
        <w:rPr>
          <w:sz w:val="28"/>
          <w:szCs w:val="28"/>
        </w:rPr>
      </w:pPr>
      <w:r>
        <w:rPr>
          <w:color w:val="000000"/>
          <w:sz w:val="28"/>
          <w:szCs w:val="28"/>
        </w:rPr>
        <w:lastRenderedPageBreak/>
        <w:t xml:space="preserve">Health-System Pharmacists’ 2001 Fall Meeting. Lexington, Kentucky. September 13, 2001. </w:t>
      </w:r>
    </w:p>
    <w:p w14:paraId="74242AF0" w14:textId="77777777" w:rsidR="00B34040" w:rsidRDefault="00000000">
      <w:pPr>
        <w:spacing w:before="434" w:line="310" w:lineRule="atLeast"/>
        <w:ind w:left="270" w:right="-200"/>
        <w:jc w:val="both"/>
        <w:rPr>
          <w:sz w:val="28"/>
          <w:szCs w:val="28"/>
        </w:rPr>
      </w:pPr>
      <w:r>
        <w:rPr>
          <w:color w:val="000000"/>
          <w:sz w:val="28"/>
          <w:szCs w:val="28"/>
        </w:rPr>
        <w:t xml:space="preserve">2001   Moderator/Facilitator, Poster Session on Life Support and Trauma. </w:t>
      </w:r>
    </w:p>
    <w:p w14:paraId="2A902D41" w14:textId="77777777" w:rsidR="00B34040" w:rsidRDefault="00000000">
      <w:pPr>
        <w:spacing w:line="370" w:lineRule="atLeast"/>
        <w:ind w:left="1711" w:right="-28"/>
        <w:rPr>
          <w:sz w:val="28"/>
          <w:szCs w:val="28"/>
        </w:rPr>
      </w:pPr>
      <w:r>
        <w:rPr>
          <w:color w:val="000000"/>
          <w:sz w:val="28"/>
          <w:szCs w:val="28"/>
        </w:rPr>
        <w:t xml:space="preserve">Participant on the Clinical Forum on Critical Care. American Society of Anesthesiologists Annual Meeting, October 15, 2001. </w:t>
      </w:r>
    </w:p>
    <w:p w14:paraId="7824D806" w14:textId="77777777" w:rsidR="00B34040" w:rsidRDefault="00000000">
      <w:pPr>
        <w:spacing w:before="429" w:line="310" w:lineRule="atLeast"/>
        <w:ind w:left="270" w:right="-200"/>
        <w:jc w:val="both"/>
        <w:rPr>
          <w:sz w:val="28"/>
          <w:szCs w:val="28"/>
        </w:rPr>
      </w:pPr>
      <w:r>
        <w:rPr>
          <w:color w:val="000000"/>
          <w:sz w:val="28"/>
          <w:szCs w:val="28"/>
        </w:rPr>
        <w:t xml:space="preserve">2002            Trauma Patient. Society of Cardiovascular Anesthesiologists and </w:t>
      </w:r>
    </w:p>
    <w:p w14:paraId="38804DF9" w14:textId="77777777" w:rsidR="00B34040" w:rsidRDefault="00000000">
      <w:pPr>
        <w:spacing w:line="370" w:lineRule="atLeast"/>
        <w:ind w:left="1711" w:right="147"/>
        <w:rPr>
          <w:sz w:val="28"/>
          <w:szCs w:val="28"/>
        </w:rPr>
      </w:pPr>
      <w:r>
        <w:rPr>
          <w:color w:val="000000"/>
          <w:sz w:val="28"/>
          <w:szCs w:val="28"/>
        </w:rPr>
        <w:t>American Society of Echocardiography 5th Annual Comprehensive Review and TEE Update. February 20, 2002.</w:t>
      </w:r>
      <w:r>
        <w:rPr>
          <w:sz w:val="28"/>
          <w:szCs w:val="28"/>
        </w:rPr>
        <w:t xml:space="preserve"> </w:t>
      </w:r>
    </w:p>
    <w:p w14:paraId="2D3C2399" w14:textId="77777777" w:rsidR="00B34040" w:rsidRDefault="00000000">
      <w:pPr>
        <w:spacing w:before="701" w:line="310" w:lineRule="atLeast"/>
        <w:ind w:left="270" w:right="-200"/>
        <w:jc w:val="both"/>
        <w:rPr>
          <w:sz w:val="28"/>
          <w:szCs w:val="28"/>
        </w:rPr>
      </w:pPr>
      <w:r>
        <w:rPr>
          <w:color w:val="000000"/>
          <w:sz w:val="28"/>
          <w:szCs w:val="28"/>
        </w:rPr>
        <w:t xml:space="preserve">2002   Evaluation of Hypotension, Society of Cardiovascular </w:t>
      </w:r>
    </w:p>
    <w:p w14:paraId="772E6BC3" w14:textId="77777777" w:rsidR="00B34040" w:rsidRDefault="00000000">
      <w:pPr>
        <w:spacing w:line="369" w:lineRule="atLeast"/>
        <w:ind w:left="1711" w:right="29"/>
        <w:rPr>
          <w:sz w:val="28"/>
          <w:szCs w:val="28"/>
        </w:rPr>
      </w:pPr>
      <w:proofErr w:type="gramStart"/>
      <w:r>
        <w:rPr>
          <w:color w:val="000000"/>
          <w:sz w:val="28"/>
          <w:szCs w:val="28"/>
        </w:rPr>
        <w:t>Anesthesiologists</w:t>
      </w:r>
      <w:proofErr w:type="gramEnd"/>
      <w:r>
        <w:rPr>
          <w:color w:val="000000"/>
          <w:sz w:val="28"/>
          <w:szCs w:val="28"/>
        </w:rPr>
        <w:t xml:space="preserve"> </w:t>
      </w:r>
      <w:r>
        <w:rPr>
          <w:color w:val="000000"/>
          <w:spacing w:val="2"/>
          <w:sz w:val="28"/>
          <w:szCs w:val="28"/>
        </w:rPr>
        <w:t>6th</w:t>
      </w:r>
      <w:r>
        <w:rPr>
          <w:color w:val="000000"/>
          <w:sz w:val="28"/>
          <w:szCs w:val="28"/>
        </w:rPr>
        <w:t xml:space="preserve"> Annual Comprehensive Review and Update of Perioperative Echocardiography, San Diego, California, February 2002. </w:t>
      </w:r>
    </w:p>
    <w:p w14:paraId="4AE9071C" w14:textId="77777777" w:rsidR="00B34040" w:rsidRDefault="00000000">
      <w:pPr>
        <w:spacing w:before="430" w:line="310" w:lineRule="atLeast"/>
        <w:ind w:left="270" w:right="-200"/>
        <w:jc w:val="both"/>
        <w:rPr>
          <w:sz w:val="28"/>
          <w:szCs w:val="28"/>
        </w:rPr>
      </w:pPr>
      <w:r>
        <w:rPr>
          <w:color w:val="000000"/>
          <w:sz w:val="28"/>
          <w:szCs w:val="28"/>
        </w:rPr>
        <w:t xml:space="preserve">2002   Role of TEE </w:t>
      </w:r>
      <w:r>
        <w:rPr>
          <w:color w:val="000000"/>
          <w:spacing w:val="1"/>
          <w:sz w:val="28"/>
          <w:szCs w:val="28"/>
        </w:rPr>
        <w:t>in</w:t>
      </w:r>
      <w:r>
        <w:rPr>
          <w:color w:val="000000"/>
          <w:sz w:val="28"/>
          <w:szCs w:val="28"/>
        </w:rPr>
        <w:t xml:space="preserve"> the Intensive Care Setting. Workshop on 2D </w:t>
      </w:r>
    </w:p>
    <w:p w14:paraId="68C28CF8" w14:textId="77777777" w:rsidR="00B34040" w:rsidRDefault="00000000">
      <w:pPr>
        <w:spacing w:before="58" w:line="310" w:lineRule="atLeast"/>
        <w:ind w:left="1711" w:right="-200"/>
        <w:jc w:val="both"/>
        <w:rPr>
          <w:sz w:val="28"/>
          <w:szCs w:val="28"/>
        </w:rPr>
      </w:pPr>
      <w:r>
        <w:rPr>
          <w:color w:val="000000"/>
          <w:sz w:val="28"/>
          <w:szCs w:val="28"/>
        </w:rPr>
        <w:t xml:space="preserve">Echocardiography and Transesophageal Echocardiography, University </w:t>
      </w:r>
    </w:p>
    <w:p w14:paraId="0AA6F118" w14:textId="77777777" w:rsidR="00B34040" w:rsidRDefault="00000000">
      <w:pPr>
        <w:spacing w:line="745" w:lineRule="atLeast"/>
        <w:ind w:left="270" w:right="-123" w:firstLine="1441"/>
        <w:rPr>
          <w:sz w:val="28"/>
          <w:szCs w:val="28"/>
        </w:rPr>
      </w:pPr>
      <w:r>
        <w:rPr>
          <w:color w:val="000000"/>
          <w:sz w:val="28"/>
          <w:szCs w:val="28"/>
        </w:rPr>
        <w:t xml:space="preserve">of Cincinnati College of Medicine, Cincinnati, Ohio, March 21, 2002. 2002   Moderator: Critical Care Medicine &amp; Trauma Life Support and </w:t>
      </w:r>
    </w:p>
    <w:p w14:paraId="417BE7E1" w14:textId="77777777" w:rsidR="00B34040" w:rsidRDefault="00000000">
      <w:pPr>
        <w:spacing w:before="59" w:line="310" w:lineRule="atLeast"/>
        <w:ind w:left="1711" w:right="-200"/>
        <w:jc w:val="both"/>
        <w:rPr>
          <w:sz w:val="28"/>
          <w:szCs w:val="28"/>
        </w:rPr>
      </w:pPr>
      <w:r>
        <w:rPr>
          <w:color w:val="000000"/>
          <w:sz w:val="28"/>
          <w:szCs w:val="28"/>
        </w:rPr>
        <w:t xml:space="preserve">Trauma. American Society of Anesthesiologists Annual Meeting, </w:t>
      </w:r>
    </w:p>
    <w:p w14:paraId="497B8B7D" w14:textId="77777777" w:rsidR="00B34040" w:rsidRDefault="00000000">
      <w:pPr>
        <w:spacing w:before="58" w:line="310" w:lineRule="atLeast"/>
        <w:ind w:left="1711" w:right="-200"/>
        <w:jc w:val="both"/>
        <w:rPr>
          <w:sz w:val="28"/>
          <w:szCs w:val="28"/>
        </w:rPr>
      </w:pPr>
      <w:r>
        <w:rPr>
          <w:color w:val="000000"/>
          <w:sz w:val="28"/>
          <w:szCs w:val="28"/>
        </w:rPr>
        <w:t xml:space="preserve">Orlando, Florida, October 2002. </w:t>
      </w:r>
    </w:p>
    <w:p w14:paraId="23A311B4" w14:textId="77777777" w:rsidR="00B34040" w:rsidRDefault="00000000">
      <w:pPr>
        <w:spacing w:before="428" w:line="310" w:lineRule="atLeast"/>
        <w:ind w:left="270" w:right="-200"/>
        <w:jc w:val="both"/>
        <w:rPr>
          <w:sz w:val="28"/>
          <w:szCs w:val="28"/>
        </w:rPr>
      </w:pPr>
      <w:r>
        <w:rPr>
          <w:color w:val="000000"/>
          <w:sz w:val="28"/>
          <w:szCs w:val="28"/>
        </w:rPr>
        <w:t xml:space="preserve">2002   What Can TEE do </w:t>
      </w:r>
      <w:r>
        <w:rPr>
          <w:color w:val="000000"/>
          <w:spacing w:val="1"/>
          <w:sz w:val="28"/>
          <w:szCs w:val="28"/>
        </w:rPr>
        <w:t>in</w:t>
      </w:r>
      <w:r>
        <w:rPr>
          <w:color w:val="000000"/>
          <w:sz w:val="28"/>
          <w:szCs w:val="28"/>
        </w:rPr>
        <w:t xml:space="preserve"> the ICU?  </w:t>
      </w:r>
    </w:p>
    <w:p w14:paraId="41EAF152" w14:textId="77777777" w:rsidR="00B34040" w:rsidRDefault="00000000">
      <w:pPr>
        <w:spacing w:before="369" w:line="370" w:lineRule="atLeast"/>
        <w:ind w:left="1711" w:right="181"/>
        <w:rPr>
          <w:sz w:val="28"/>
          <w:szCs w:val="28"/>
        </w:rPr>
      </w:pPr>
      <w:r>
        <w:rPr>
          <w:color w:val="000000"/>
          <w:sz w:val="28"/>
          <w:szCs w:val="28"/>
        </w:rPr>
        <w:t xml:space="preserve">Insights and Approaches </w:t>
      </w:r>
      <w:r>
        <w:rPr>
          <w:color w:val="000000"/>
          <w:spacing w:val="1"/>
          <w:sz w:val="28"/>
          <w:szCs w:val="28"/>
        </w:rPr>
        <w:t>to</w:t>
      </w:r>
      <w:r>
        <w:rPr>
          <w:color w:val="000000"/>
          <w:sz w:val="28"/>
          <w:szCs w:val="28"/>
        </w:rPr>
        <w:t xml:space="preserve"> Cardiovascular Response </w:t>
      </w:r>
      <w:r>
        <w:rPr>
          <w:color w:val="000000"/>
          <w:spacing w:val="1"/>
          <w:sz w:val="28"/>
          <w:szCs w:val="28"/>
        </w:rPr>
        <w:t>in</w:t>
      </w:r>
      <w:r>
        <w:rPr>
          <w:color w:val="000000"/>
          <w:sz w:val="28"/>
          <w:szCs w:val="28"/>
        </w:rPr>
        <w:t xml:space="preserve"> Sepsis, Cardiovascular Response </w:t>
      </w:r>
      <w:r>
        <w:rPr>
          <w:color w:val="000000"/>
          <w:spacing w:val="1"/>
          <w:sz w:val="28"/>
          <w:szCs w:val="28"/>
        </w:rPr>
        <w:t>in</w:t>
      </w:r>
      <w:r>
        <w:rPr>
          <w:color w:val="000000"/>
          <w:sz w:val="28"/>
          <w:szCs w:val="28"/>
        </w:rPr>
        <w:t xml:space="preserve"> Sepsis. 29th Critical Care Symposium, Portland, Oregon, November 2002. </w:t>
      </w:r>
    </w:p>
    <w:p w14:paraId="6D38A2D7" w14:textId="77777777" w:rsidR="00B34040" w:rsidRDefault="00000000">
      <w:pPr>
        <w:spacing w:before="429" w:line="310" w:lineRule="atLeast"/>
        <w:ind w:left="270" w:right="-200"/>
        <w:jc w:val="both"/>
        <w:rPr>
          <w:sz w:val="28"/>
          <w:szCs w:val="28"/>
        </w:rPr>
      </w:pPr>
      <w:r>
        <w:rPr>
          <w:color w:val="000000"/>
          <w:sz w:val="28"/>
          <w:szCs w:val="28"/>
        </w:rPr>
        <w:t xml:space="preserve">2002   Moderator and Program Director: Critical Care Refresher Course, </w:t>
      </w:r>
    </w:p>
    <w:p w14:paraId="30CBF9F5" w14:textId="77777777" w:rsidR="00B34040" w:rsidRDefault="00000000">
      <w:pPr>
        <w:spacing w:line="370" w:lineRule="atLeast"/>
        <w:ind w:left="1711" w:right="-178"/>
        <w:rPr>
          <w:sz w:val="28"/>
          <w:szCs w:val="28"/>
        </w:rPr>
      </w:pPr>
      <w:r>
        <w:rPr>
          <w:color w:val="000000"/>
          <w:sz w:val="28"/>
          <w:szCs w:val="28"/>
        </w:rPr>
        <w:t xml:space="preserve">Workshop Moderator: Fiberoptic Station, Moderator: Postgraduate Review Course, Echocardiography </w:t>
      </w:r>
      <w:r>
        <w:rPr>
          <w:color w:val="000000"/>
          <w:spacing w:val="2"/>
          <w:sz w:val="28"/>
          <w:szCs w:val="28"/>
        </w:rPr>
        <w:t>in</w:t>
      </w:r>
      <w:r>
        <w:rPr>
          <w:color w:val="000000"/>
          <w:sz w:val="28"/>
          <w:szCs w:val="28"/>
        </w:rPr>
        <w:t xml:space="preserve"> the Cardiac Trauma, </w:t>
      </w:r>
      <w:r>
        <w:rPr>
          <w:color w:val="000000"/>
          <w:sz w:val="28"/>
          <w:szCs w:val="28"/>
        </w:rPr>
        <w:lastRenderedPageBreak/>
        <w:t xml:space="preserve">Transesophageal Echocardiography of Aortic Pathology, Heart Failure </w:t>
      </w:r>
      <w:r>
        <w:rPr>
          <w:color w:val="000000"/>
          <w:spacing w:val="1"/>
          <w:sz w:val="28"/>
          <w:szCs w:val="28"/>
        </w:rPr>
        <w:t>in</w:t>
      </w:r>
      <w:r>
        <w:rPr>
          <w:color w:val="000000"/>
          <w:sz w:val="28"/>
          <w:szCs w:val="28"/>
        </w:rPr>
        <w:t xml:space="preserve"> the Critically Ill: A Changing and Challenging Paradigm. Society of Critical Care Medicine 32nd Critical Care Congress, San Antonio, Texas, February 2002. </w:t>
      </w:r>
    </w:p>
    <w:p w14:paraId="1C40FC68" w14:textId="77777777" w:rsidR="00B34040" w:rsidRDefault="00000000">
      <w:pPr>
        <w:spacing w:before="434" w:line="310" w:lineRule="atLeast"/>
        <w:ind w:left="270" w:right="-200"/>
        <w:jc w:val="both"/>
        <w:rPr>
          <w:sz w:val="28"/>
          <w:szCs w:val="28"/>
        </w:rPr>
      </w:pPr>
      <w:proofErr w:type="gramStart"/>
      <w:r>
        <w:rPr>
          <w:color w:val="000000"/>
          <w:sz w:val="28"/>
          <w:szCs w:val="28"/>
        </w:rPr>
        <w:t>2002  Panel</w:t>
      </w:r>
      <w:proofErr w:type="gramEnd"/>
      <w:r>
        <w:rPr>
          <w:color w:val="000000"/>
          <w:sz w:val="28"/>
          <w:szCs w:val="28"/>
        </w:rPr>
        <w:t xml:space="preserve"> member: Surgical Anatomy Wet Lab </w:t>
      </w:r>
    </w:p>
    <w:p w14:paraId="041FD171" w14:textId="77777777" w:rsidR="00B34040" w:rsidRDefault="00000000">
      <w:pPr>
        <w:spacing w:before="58" w:line="310" w:lineRule="atLeast"/>
        <w:ind w:left="1711" w:right="-200"/>
        <w:jc w:val="both"/>
        <w:rPr>
          <w:sz w:val="28"/>
          <w:szCs w:val="28"/>
        </w:rPr>
      </w:pPr>
      <w:r>
        <w:rPr>
          <w:color w:val="000000"/>
          <w:sz w:val="28"/>
          <w:szCs w:val="28"/>
        </w:rPr>
        <w:t xml:space="preserve">Moderator; Critical Care Symposium </w:t>
      </w:r>
    </w:p>
    <w:p w14:paraId="53B27D3E" w14:textId="77777777" w:rsidR="00B34040" w:rsidRDefault="00000000">
      <w:pPr>
        <w:spacing w:line="370" w:lineRule="atLeast"/>
        <w:ind w:left="1711" w:right="229"/>
        <w:rPr>
          <w:sz w:val="28"/>
          <w:szCs w:val="28"/>
        </w:rPr>
      </w:pPr>
      <w:r>
        <w:rPr>
          <w:color w:val="000000"/>
          <w:sz w:val="28"/>
          <w:szCs w:val="28"/>
        </w:rPr>
        <w:t xml:space="preserve">TEE </w:t>
      </w:r>
      <w:r>
        <w:rPr>
          <w:color w:val="000000"/>
          <w:spacing w:val="1"/>
          <w:sz w:val="28"/>
          <w:szCs w:val="28"/>
        </w:rPr>
        <w:t>in</w:t>
      </w:r>
      <w:r>
        <w:rPr>
          <w:color w:val="000000"/>
          <w:sz w:val="28"/>
          <w:szCs w:val="28"/>
        </w:rPr>
        <w:t xml:space="preserve"> the ICU. Society of Cardiovascular Anesthesiologists, May 20-23, 2002, Orlando, Florida </w:t>
      </w:r>
    </w:p>
    <w:p w14:paraId="017B9F46" w14:textId="77777777" w:rsidR="00B34040" w:rsidRDefault="00000000">
      <w:pPr>
        <w:spacing w:before="429" w:line="310" w:lineRule="atLeast"/>
        <w:ind w:left="270" w:right="-200"/>
        <w:jc w:val="both"/>
        <w:rPr>
          <w:sz w:val="28"/>
          <w:szCs w:val="28"/>
        </w:rPr>
      </w:pPr>
      <w:r>
        <w:rPr>
          <w:color w:val="000000"/>
          <w:sz w:val="28"/>
          <w:szCs w:val="28"/>
        </w:rPr>
        <w:t xml:space="preserve">2003   Transesophageal Echocardiography </w:t>
      </w:r>
      <w:r>
        <w:rPr>
          <w:color w:val="000000"/>
          <w:spacing w:val="1"/>
          <w:sz w:val="28"/>
          <w:szCs w:val="28"/>
        </w:rPr>
        <w:t>in</w:t>
      </w:r>
      <w:r>
        <w:rPr>
          <w:color w:val="000000"/>
          <w:sz w:val="28"/>
          <w:szCs w:val="28"/>
        </w:rPr>
        <w:t xml:space="preserve"> the ICU, Heart Failure, </w:t>
      </w:r>
    </w:p>
    <w:p w14:paraId="7E99FB8B" w14:textId="77777777" w:rsidR="00B34040" w:rsidRDefault="00000000">
      <w:pPr>
        <w:spacing w:before="58" w:line="310" w:lineRule="atLeast"/>
        <w:ind w:left="1711" w:right="-200"/>
        <w:jc w:val="both"/>
        <w:rPr>
          <w:sz w:val="28"/>
          <w:szCs w:val="28"/>
        </w:rPr>
      </w:pPr>
      <w:r>
        <w:rPr>
          <w:color w:val="000000"/>
          <w:sz w:val="28"/>
          <w:szCs w:val="28"/>
        </w:rPr>
        <w:t xml:space="preserve">Problem Based Learning Discussion, Cardiovascular Response </w:t>
      </w:r>
      <w:r>
        <w:rPr>
          <w:color w:val="000000"/>
          <w:spacing w:val="1"/>
          <w:sz w:val="28"/>
          <w:szCs w:val="28"/>
        </w:rPr>
        <w:t>in</w:t>
      </w:r>
      <w:r>
        <w:rPr>
          <w:color w:val="000000"/>
          <w:sz w:val="28"/>
          <w:szCs w:val="28"/>
        </w:rPr>
        <w:t xml:space="preserve"> </w:t>
      </w:r>
    </w:p>
    <w:p w14:paraId="74540FC3" w14:textId="77777777" w:rsidR="00B34040" w:rsidRDefault="00000000">
      <w:pPr>
        <w:spacing w:before="271" w:line="370" w:lineRule="atLeast"/>
        <w:ind w:left="1711" w:right="288"/>
        <w:rPr>
          <w:sz w:val="28"/>
          <w:szCs w:val="28"/>
        </w:rPr>
      </w:pPr>
      <w:r>
        <w:rPr>
          <w:color w:val="000000"/>
          <w:sz w:val="28"/>
          <w:szCs w:val="28"/>
        </w:rPr>
        <w:t xml:space="preserve">Sepsis: What Do We Know? Visiting Professor, Rush Presbyterian Hospital, Chicago, Illinois, April 12, 2003. </w:t>
      </w:r>
    </w:p>
    <w:p w14:paraId="57ED926A" w14:textId="77777777" w:rsidR="00B34040" w:rsidRDefault="00000000">
      <w:pPr>
        <w:spacing w:before="429" w:line="310" w:lineRule="atLeast"/>
        <w:ind w:left="270" w:right="-200"/>
        <w:jc w:val="both"/>
        <w:rPr>
          <w:sz w:val="28"/>
          <w:szCs w:val="28"/>
        </w:rPr>
      </w:pPr>
      <w:r>
        <w:rPr>
          <w:color w:val="000000"/>
          <w:sz w:val="28"/>
          <w:szCs w:val="28"/>
        </w:rPr>
        <w:t xml:space="preserve">2003   Moderator: Scientific Papers Session-Critical Care and Trauma. </w:t>
      </w:r>
    </w:p>
    <w:p w14:paraId="5016DFF9" w14:textId="77777777" w:rsidR="00B34040" w:rsidRDefault="00000000">
      <w:pPr>
        <w:spacing w:before="58" w:line="310" w:lineRule="atLeast"/>
        <w:ind w:left="1711" w:right="-200"/>
        <w:jc w:val="both"/>
        <w:rPr>
          <w:sz w:val="28"/>
          <w:szCs w:val="28"/>
        </w:rPr>
      </w:pPr>
      <w:r>
        <w:rPr>
          <w:color w:val="000000"/>
          <w:sz w:val="28"/>
          <w:szCs w:val="28"/>
        </w:rPr>
        <w:t xml:space="preserve">American Society of Anesthesiologists, October 11, 2003. </w:t>
      </w:r>
    </w:p>
    <w:p w14:paraId="189B29C7" w14:textId="77777777" w:rsidR="00B34040" w:rsidRDefault="00000000">
      <w:pPr>
        <w:spacing w:before="429" w:line="310" w:lineRule="atLeast"/>
        <w:ind w:left="270" w:right="-200"/>
        <w:jc w:val="both"/>
        <w:rPr>
          <w:sz w:val="28"/>
          <w:szCs w:val="28"/>
        </w:rPr>
      </w:pPr>
      <w:r>
        <w:rPr>
          <w:color w:val="000000"/>
          <w:sz w:val="28"/>
          <w:szCs w:val="28"/>
        </w:rPr>
        <w:t xml:space="preserve">2004   Moderator and Coordinator of Two-Day Refresher Course </w:t>
      </w:r>
      <w:r>
        <w:rPr>
          <w:color w:val="000000"/>
          <w:spacing w:val="1"/>
          <w:sz w:val="28"/>
          <w:szCs w:val="28"/>
        </w:rPr>
        <w:t>in</w:t>
      </w:r>
      <w:r>
        <w:rPr>
          <w:color w:val="000000"/>
          <w:sz w:val="28"/>
          <w:szCs w:val="28"/>
        </w:rPr>
        <w:t xml:space="preserve"> Critical </w:t>
      </w:r>
    </w:p>
    <w:p w14:paraId="139E745D" w14:textId="77777777" w:rsidR="00B34040" w:rsidRDefault="00000000">
      <w:pPr>
        <w:spacing w:line="370" w:lineRule="atLeast"/>
        <w:ind w:left="1711"/>
        <w:rPr>
          <w:sz w:val="28"/>
          <w:szCs w:val="28"/>
        </w:rPr>
      </w:pPr>
      <w:r>
        <w:rPr>
          <w:color w:val="000000"/>
          <w:sz w:val="28"/>
          <w:szCs w:val="28"/>
        </w:rPr>
        <w:t xml:space="preserve">Care. Society of Critical Care Medicine 33rd Critical Care Congress, Orlando, Florida, February 20, 2004. </w:t>
      </w:r>
    </w:p>
    <w:p w14:paraId="40E2C8AF" w14:textId="77777777" w:rsidR="00B34040" w:rsidRDefault="00000000">
      <w:pPr>
        <w:spacing w:before="433" w:line="310" w:lineRule="atLeast"/>
        <w:ind w:left="270" w:right="-200"/>
        <w:jc w:val="both"/>
        <w:rPr>
          <w:sz w:val="28"/>
          <w:szCs w:val="28"/>
        </w:rPr>
      </w:pPr>
      <w:r>
        <w:rPr>
          <w:color w:val="000000"/>
          <w:sz w:val="28"/>
          <w:szCs w:val="28"/>
        </w:rPr>
        <w:t xml:space="preserve">2004   Moderator: Airway Workshop Fiberoptic Bronchoscopy; Moderator: </w:t>
      </w:r>
    </w:p>
    <w:p w14:paraId="5739C48E" w14:textId="77777777" w:rsidR="00B34040" w:rsidRDefault="00000000">
      <w:pPr>
        <w:spacing w:line="370" w:lineRule="atLeast"/>
        <w:ind w:left="1711" w:right="-2"/>
        <w:rPr>
          <w:sz w:val="28"/>
          <w:szCs w:val="28"/>
        </w:rPr>
      </w:pPr>
      <w:r>
        <w:rPr>
          <w:color w:val="000000"/>
          <w:sz w:val="28"/>
          <w:szCs w:val="28"/>
        </w:rPr>
        <w:t xml:space="preserve">Professor Rounds – cardiovascular disease and Cell Biology. Society of Critical Care Medicine 33rd Critical Care Congress, Orlando, Florida, February 20, 2004. </w:t>
      </w:r>
    </w:p>
    <w:p w14:paraId="5E365366" w14:textId="77777777" w:rsidR="00B34040" w:rsidRDefault="00000000">
      <w:pPr>
        <w:spacing w:before="429" w:line="310" w:lineRule="atLeast"/>
        <w:ind w:left="270" w:right="-200"/>
        <w:jc w:val="both"/>
        <w:rPr>
          <w:sz w:val="28"/>
          <w:szCs w:val="28"/>
        </w:rPr>
      </w:pPr>
      <w:proofErr w:type="gramStart"/>
      <w:r>
        <w:rPr>
          <w:color w:val="000000"/>
          <w:sz w:val="28"/>
          <w:szCs w:val="28"/>
        </w:rPr>
        <w:t>2004  ACLS</w:t>
      </w:r>
      <w:proofErr w:type="gramEnd"/>
      <w:r>
        <w:rPr>
          <w:color w:val="000000"/>
          <w:sz w:val="28"/>
          <w:szCs w:val="28"/>
        </w:rPr>
        <w:t xml:space="preserve"> Update: What’s New, Amiodarone, Vasopressin and Beyond. </w:t>
      </w:r>
    </w:p>
    <w:p w14:paraId="652A6BC2" w14:textId="77777777" w:rsidR="00B34040" w:rsidRDefault="00000000">
      <w:pPr>
        <w:spacing w:line="370" w:lineRule="atLeast"/>
        <w:ind w:left="1711" w:right="420"/>
        <w:rPr>
          <w:sz w:val="28"/>
          <w:szCs w:val="28"/>
        </w:rPr>
      </w:pPr>
      <w:r>
        <w:rPr>
          <w:color w:val="000000"/>
          <w:sz w:val="28"/>
          <w:szCs w:val="28"/>
        </w:rPr>
        <w:t xml:space="preserve">Problem Based Learning Discussion. Society of Cardiovascular Anesthesiologists </w:t>
      </w:r>
      <w:r>
        <w:rPr>
          <w:color w:val="000000"/>
          <w:spacing w:val="1"/>
          <w:sz w:val="28"/>
          <w:szCs w:val="28"/>
        </w:rPr>
        <w:t>26th</w:t>
      </w:r>
      <w:r>
        <w:rPr>
          <w:color w:val="000000"/>
          <w:sz w:val="28"/>
          <w:szCs w:val="28"/>
        </w:rPr>
        <w:t xml:space="preserve"> Annual Meeting &amp; Workshops, Honolulu, Hawaii, April 26, 2004. </w:t>
      </w:r>
    </w:p>
    <w:p w14:paraId="2774ED69" w14:textId="77777777" w:rsidR="00B34040" w:rsidRDefault="00000000">
      <w:pPr>
        <w:spacing w:before="429" w:line="310" w:lineRule="atLeast"/>
        <w:ind w:left="270" w:right="-200"/>
        <w:jc w:val="both"/>
        <w:rPr>
          <w:sz w:val="28"/>
          <w:szCs w:val="28"/>
        </w:rPr>
      </w:pPr>
      <w:r>
        <w:rPr>
          <w:color w:val="000000"/>
          <w:sz w:val="28"/>
          <w:szCs w:val="28"/>
        </w:rPr>
        <w:t xml:space="preserve">2004   Cardiovascular Response </w:t>
      </w:r>
      <w:r>
        <w:rPr>
          <w:color w:val="000000"/>
          <w:spacing w:val="1"/>
          <w:sz w:val="28"/>
          <w:szCs w:val="28"/>
        </w:rPr>
        <w:t>in</w:t>
      </w:r>
      <w:r>
        <w:rPr>
          <w:color w:val="000000"/>
          <w:sz w:val="28"/>
          <w:szCs w:val="28"/>
        </w:rPr>
        <w:t xml:space="preserve"> Sepsis, Grandview Hospital, Dayton, </w:t>
      </w:r>
    </w:p>
    <w:p w14:paraId="4BC49941" w14:textId="77777777" w:rsidR="00B34040" w:rsidRDefault="00000000">
      <w:pPr>
        <w:spacing w:before="58" w:line="310" w:lineRule="atLeast"/>
        <w:ind w:left="1711" w:right="-200"/>
        <w:jc w:val="both"/>
        <w:rPr>
          <w:sz w:val="28"/>
          <w:szCs w:val="28"/>
        </w:rPr>
      </w:pPr>
      <w:r>
        <w:rPr>
          <w:color w:val="000000"/>
          <w:sz w:val="28"/>
          <w:szCs w:val="28"/>
        </w:rPr>
        <w:t xml:space="preserve">Ohio, June 23, 2004. </w:t>
      </w:r>
    </w:p>
    <w:p w14:paraId="503830B9" w14:textId="77777777" w:rsidR="00B34040" w:rsidRDefault="00000000">
      <w:pPr>
        <w:spacing w:before="428" w:line="310" w:lineRule="atLeast"/>
        <w:ind w:left="270" w:right="-200"/>
        <w:jc w:val="both"/>
        <w:rPr>
          <w:sz w:val="28"/>
          <w:szCs w:val="28"/>
        </w:rPr>
      </w:pPr>
      <w:r>
        <w:rPr>
          <w:color w:val="000000"/>
          <w:sz w:val="28"/>
          <w:szCs w:val="28"/>
        </w:rPr>
        <w:lastRenderedPageBreak/>
        <w:t xml:space="preserve">2004   Moderator: Abstract Session and Lecturer: Transesophageal </w:t>
      </w:r>
    </w:p>
    <w:p w14:paraId="16B20872" w14:textId="77777777" w:rsidR="00B34040" w:rsidRDefault="00000000">
      <w:pPr>
        <w:spacing w:line="369" w:lineRule="atLeast"/>
        <w:ind w:left="1711" w:right="137"/>
        <w:jc w:val="both"/>
        <w:rPr>
          <w:sz w:val="28"/>
          <w:szCs w:val="28"/>
        </w:rPr>
      </w:pPr>
      <w:r>
        <w:rPr>
          <w:color w:val="000000"/>
          <w:sz w:val="28"/>
          <w:szCs w:val="28"/>
        </w:rPr>
        <w:t xml:space="preserve">Echocardiography. Society of Cardiovascular Anesthesiologists </w:t>
      </w:r>
      <w:r>
        <w:rPr>
          <w:color w:val="000000"/>
          <w:spacing w:val="3"/>
          <w:sz w:val="28"/>
          <w:szCs w:val="28"/>
        </w:rPr>
        <w:t>9th</w:t>
      </w:r>
      <w:r>
        <w:rPr>
          <w:color w:val="000000"/>
          <w:sz w:val="28"/>
          <w:szCs w:val="28"/>
        </w:rPr>
        <w:t xml:space="preserve"> International Congress of Cardiothoracic &amp; Vascular, Tokyo, Japan, September </w:t>
      </w:r>
      <w:r>
        <w:rPr>
          <w:color w:val="000000"/>
          <w:spacing w:val="1"/>
          <w:sz w:val="28"/>
          <w:szCs w:val="28"/>
        </w:rPr>
        <w:t>9,</w:t>
      </w:r>
      <w:r>
        <w:rPr>
          <w:color w:val="000000"/>
          <w:sz w:val="28"/>
          <w:szCs w:val="28"/>
        </w:rPr>
        <w:t xml:space="preserve"> 2004. </w:t>
      </w:r>
    </w:p>
    <w:p w14:paraId="46FAABB8" w14:textId="77777777" w:rsidR="00B34040" w:rsidRDefault="00000000">
      <w:pPr>
        <w:spacing w:before="435" w:line="310" w:lineRule="atLeast"/>
        <w:ind w:left="270" w:right="-200"/>
        <w:jc w:val="both"/>
        <w:rPr>
          <w:sz w:val="28"/>
          <w:szCs w:val="28"/>
        </w:rPr>
      </w:pPr>
      <w:r>
        <w:rPr>
          <w:color w:val="000000"/>
          <w:sz w:val="28"/>
          <w:szCs w:val="28"/>
        </w:rPr>
        <w:t xml:space="preserve">2004   Lecture: Clinical Utility of Transesophageal Echocardiography (TEE) </w:t>
      </w:r>
    </w:p>
    <w:p w14:paraId="199A956D" w14:textId="77777777" w:rsidR="00B34040" w:rsidRDefault="00000000">
      <w:pPr>
        <w:spacing w:line="370" w:lineRule="atLeast"/>
        <w:ind w:left="1711" w:right="-53"/>
        <w:rPr>
          <w:sz w:val="28"/>
          <w:szCs w:val="28"/>
        </w:rPr>
      </w:pPr>
      <w:r>
        <w:rPr>
          <w:color w:val="000000"/>
          <w:spacing w:val="1"/>
          <w:sz w:val="28"/>
          <w:szCs w:val="28"/>
        </w:rPr>
        <w:t>in</w:t>
      </w:r>
      <w:r>
        <w:rPr>
          <w:color w:val="000000"/>
          <w:sz w:val="28"/>
          <w:szCs w:val="28"/>
        </w:rPr>
        <w:t xml:space="preserve"> Trauma Patients and Moderator: Poster Discussion </w:t>
      </w:r>
      <w:r>
        <w:rPr>
          <w:color w:val="000000"/>
          <w:spacing w:val="1"/>
          <w:sz w:val="28"/>
          <w:szCs w:val="28"/>
        </w:rPr>
        <w:t>in</w:t>
      </w:r>
      <w:r>
        <w:rPr>
          <w:color w:val="000000"/>
          <w:sz w:val="28"/>
          <w:szCs w:val="28"/>
        </w:rPr>
        <w:t xml:space="preserve"> Critical Care Medicine. American Society of Anesthesiologists Annual Meeting, Las Vegas, Nevada, October 27, 2004. </w:t>
      </w:r>
    </w:p>
    <w:p w14:paraId="5A63396F" w14:textId="77777777" w:rsidR="00B34040" w:rsidRDefault="00000000">
      <w:pPr>
        <w:spacing w:before="429" w:line="310" w:lineRule="atLeast"/>
        <w:ind w:left="270" w:right="-200"/>
        <w:jc w:val="both"/>
        <w:rPr>
          <w:sz w:val="28"/>
          <w:szCs w:val="28"/>
        </w:rPr>
      </w:pPr>
      <w:r>
        <w:rPr>
          <w:color w:val="000000"/>
          <w:sz w:val="28"/>
          <w:szCs w:val="28"/>
        </w:rPr>
        <w:t xml:space="preserve">2005   Professor Walk Rounds, Lecture: TEE for Diagnostic Decisions </w:t>
      </w:r>
      <w:r>
        <w:rPr>
          <w:color w:val="000000"/>
          <w:spacing w:val="1"/>
          <w:sz w:val="28"/>
          <w:szCs w:val="28"/>
        </w:rPr>
        <w:t>in</w:t>
      </w:r>
      <w:r>
        <w:rPr>
          <w:color w:val="000000"/>
          <w:sz w:val="28"/>
          <w:szCs w:val="28"/>
        </w:rPr>
        <w:t xml:space="preserve"> the </w:t>
      </w:r>
    </w:p>
    <w:p w14:paraId="2B9F3210" w14:textId="77777777" w:rsidR="00B34040" w:rsidRDefault="00000000">
      <w:pPr>
        <w:spacing w:before="58" w:line="310" w:lineRule="atLeast"/>
        <w:ind w:left="1711" w:right="-200"/>
        <w:jc w:val="both"/>
        <w:rPr>
          <w:sz w:val="28"/>
          <w:szCs w:val="28"/>
        </w:rPr>
      </w:pPr>
      <w:r>
        <w:rPr>
          <w:color w:val="000000"/>
          <w:sz w:val="28"/>
          <w:szCs w:val="28"/>
        </w:rPr>
        <w:t xml:space="preserve">ICU, Moderator: Clinical Science – Cardiovascular and three Airway </w:t>
      </w:r>
    </w:p>
    <w:p w14:paraId="15506861" w14:textId="77777777" w:rsidR="00B34040" w:rsidRDefault="00000000">
      <w:pPr>
        <w:spacing w:before="271" w:line="370" w:lineRule="atLeast"/>
        <w:ind w:left="1711" w:right="466"/>
        <w:rPr>
          <w:sz w:val="28"/>
          <w:szCs w:val="28"/>
        </w:rPr>
      </w:pPr>
      <w:r>
        <w:rPr>
          <w:color w:val="000000"/>
          <w:sz w:val="28"/>
          <w:szCs w:val="28"/>
        </w:rPr>
        <w:t xml:space="preserve">Workshops. Society of Critical Care Medicine </w:t>
      </w:r>
      <w:r>
        <w:rPr>
          <w:color w:val="000000"/>
          <w:spacing w:val="1"/>
          <w:sz w:val="28"/>
          <w:szCs w:val="28"/>
        </w:rPr>
        <w:t>34th</w:t>
      </w:r>
      <w:r>
        <w:rPr>
          <w:color w:val="000000"/>
          <w:sz w:val="28"/>
          <w:szCs w:val="28"/>
        </w:rPr>
        <w:t xml:space="preserve"> Critical Care Congress, Phoenix, Arizona, June 16, 2005. </w:t>
      </w:r>
    </w:p>
    <w:p w14:paraId="48C11F8A" w14:textId="77777777" w:rsidR="00B34040" w:rsidRDefault="00000000">
      <w:pPr>
        <w:spacing w:before="429" w:line="310" w:lineRule="atLeast"/>
        <w:ind w:left="270" w:right="-200"/>
        <w:jc w:val="both"/>
        <w:rPr>
          <w:sz w:val="28"/>
          <w:szCs w:val="28"/>
        </w:rPr>
      </w:pPr>
      <w:proofErr w:type="gramStart"/>
      <w:r>
        <w:rPr>
          <w:color w:val="000000"/>
          <w:sz w:val="28"/>
          <w:szCs w:val="28"/>
        </w:rPr>
        <w:t xml:space="preserve">2005 </w:t>
      </w:r>
      <w:r>
        <w:rPr>
          <w:color w:val="000000"/>
          <w:spacing w:val="740"/>
          <w:sz w:val="28"/>
          <w:szCs w:val="28"/>
        </w:rPr>
        <w:t xml:space="preserve"> </w:t>
      </w:r>
      <w:r>
        <w:rPr>
          <w:color w:val="000000"/>
          <w:sz w:val="28"/>
          <w:szCs w:val="28"/>
        </w:rPr>
        <w:t>Echocardiography</w:t>
      </w:r>
      <w:proofErr w:type="gramEnd"/>
      <w:r>
        <w:rPr>
          <w:color w:val="000000"/>
          <w:sz w:val="28"/>
          <w:szCs w:val="28"/>
        </w:rPr>
        <w:t xml:space="preserve"> </w:t>
      </w:r>
      <w:r>
        <w:rPr>
          <w:color w:val="000000"/>
          <w:spacing w:val="2"/>
          <w:sz w:val="28"/>
          <w:szCs w:val="28"/>
        </w:rPr>
        <w:t>in</w:t>
      </w:r>
      <w:r>
        <w:rPr>
          <w:color w:val="000000"/>
          <w:sz w:val="28"/>
          <w:szCs w:val="28"/>
        </w:rPr>
        <w:t xml:space="preserve"> Intensive Care Medicine, Chinese Society of </w:t>
      </w:r>
    </w:p>
    <w:p w14:paraId="33E3C3DB" w14:textId="77777777" w:rsidR="00B34040" w:rsidRDefault="00000000">
      <w:pPr>
        <w:spacing w:before="58" w:line="310" w:lineRule="atLeast"/>
        <w:ind w:left="1711" w:right="-200"/>
        <w:jc w:val="both"/>
        <w:rPr>
          <w:sz w:val="28"/>
          <w:szCs w:val="28"/>
        </w:rPr>
      </w:pPr>
      <w:r>
        <w:rPr>
          <w:color w:val="000000"/>
          <w:sz w:val="28"/>
          <w:szCs w:val="28"/>
        </w:rPr>
        <w:t xml:space="preserve">Critical Medicine, Beijing, China, September 17, 2005. </w:t>
      </w:r>
    </w:p>
    <w:p w14:paraId="43DD706A" w14:textId="77777777" w:rsidR="00B34040" w:rsidRDefault="00000000">
      <w:pPr>
        <w:spacing w:before="429" w:line="310" w:lineRule="atLeast"/>
        <w:ind w:left="270" w:right="-200"/>
        <w:jc w:val="both"/>
        <w:rPr>
          <w:sz w:val="28"/>
          <w:szCs w:val="28"/>
        </w:rPr>
      </w:pPr>
      <w:r>
        <w:rPr>
          <w:color w:val="000000"/>
          <w:sz w:val="28"/>
          <w:szCs w:val="28"/>
        </w:rPr>
        <w:t xml:space="preserve">2005  </w:t>
      </w:r>
      <w:r>
        <w:rPr>
          <w:color w:val="000000"/>
          <w:spacing w:val="670"/>
          <w:sz w:val="28"/>
          <w:szCs w:val="28"/>
        </w:rPr>
        <w:t xml:space="preserve"> </w:t>
      </w:r>
      <w:r>
        <w:rPr>
          <w:color w:val="000000"/>
          <w:sz w:val="28"/>
          <w:szCs w:val="28"/>
        </w:rPr>
        <w:t xml:space="preserve">Percutaneous Cardiac Intervention, Anticoagulation and Anesthesia – </w:t>
      </w:r>
    </w:p>
    <w:p w14:paraId="212E73C4" w14:textId="77777777" w:rsidR="00B34040" w:rsidRDefault="00000000">
      <w:pPr>
        <w:spacing w:line="370" w:lineRule="atLeast"/>
        <w:ind w:left="1711" w:right="139"/>
        <w:rPr>
          <w:sz w:val="28"/>
          <w:szCs w:val="28"/>
        </w:rPr>
      </w:pPr>
      <w:r>
        <w:rPr>
          <w:color w:val="000000"/>
          <w:sz w:val="28"/>
          <w:szCs w:val="28"/>
        </w:rPr>
        <w:t xml:space="preserve">What Should We Be Doing? American Society of Anesthesiologists Annual Meeting, New Orleans, Louisiana, October 25, 2005. </w:t>
      </w:r>
    </w:p>
    <w:p w14:paraId="0E1BF734" w14:textId="77777777" w:rsidR="00B34040" w:rsidRDefault="00000000">
      <w:pPr>
        <w:spacing w:before="433" w:line="310" w:lineRule="atLeast"/>
        <w:ind w:left="270" w:right="-200"/>
        <w:jc w:val="both"/>
        <w:rPr>
          <w:sz w:val="28"/>
          <w:szCs w:val="28"/>
        </w:rPr>
      </w:pPr>
      <w:r>
        <w:rPr>
          <w:color w:val="000000"/>
          <w:sz w:val="28"/>
          <w:szCs w:val="28"/>
        </w:rPr>
        <w:t xml:space="preserve">2005  </w:t>
      </w:r>
      <w:r>
        <w:rPr>
          <w:color w:val="000000"/>
          <w:spacing w:val="670"/>
          <w:sz w:val="28"/>
          <w:szCs w:val="28"/>
        </w:rPr>
        <w:t xml:space="preserve"> </w:t>
      </w:r>
      <w:r>
        <w:rPr>
          <w:color w:val="000000"/>
          <w:sz w:val="28"/>
          <w:szCs w:val="28"/>
        </w:rPr>
        <w:t xml:space="preserve">American Society of Anesthesiologists Annual Meeting, Moderator: </w:t>
      </w:r>
    </w:p>
    <w:p w14:paraId="61E746ED" w14:textId="77777777" w:rsidR="00B34040" w:rsidRDefault="00000000">
      <w:pPr>
        <w:spacing w:before="59" w:line="310" w:lineRule="atLeast"/>
        <w:ind w:left="1711" w:right="-200"/>
        <w:jc w:val="both"/>
        <w:rPr>
          <w:sz w:val="28"/>
          <w:szCs w:val="28"/>
        </w:rPr>
      </w:pPr>
      <w:r>
        <w:rPr>
          <w:color w:val="000000"/>
          <w:sz w:val="28"/>
          <w:szCs w:val="28"/>
        </w:rPr>
        <w:t xml:space="preserve">Update on Percutaneous Intervention, October 25, 2005. </w:t>
      </w:r>
    </w:p>
    <w:p w14:paraId="0098E56B" w14:textId="77777777" w:rsidR="00B34040" w:rsidRDefault="00000000">
      <w:pPr>
        <w:spacing w:before="428" w:line="310" w:lineRule="atLeast"/>
        <w:ind w:left="270" w:right="-200"/>
        <w:jc w:val="both"/>
        <w:rPr>
          <w:sz w:val="28"/>
          <w:szCs w:val="28"/>
        </w:rPr>
      </w:pPr>
      <w:r>
        <w:rPr>
          <w:color w:val="000000"/>
          <w:sz w:val="28"/>
          <w:szCs w:val="28"/>
        </w:rPr>
        <w:t xml:space="preserve">2006  </w:t>
      </w:r>
      <w:r>
        <w:rPr>
          <w:color w:val="000000"/>
          <w:spacing w:val="670"/>
          <w:sz w:val="28"/>
          <w:szCs w:val="28"/>
        </w:rPr>
        <w:t xml:space="preserve"> </w:t>
      </w:r>
      <w:r>
        <w:rPr>
          <w:color w:val="000000"/>
          <w:sz w:val="28"/>
          <w:szCs w:val="28"/>
        </w:rPr>
        <w:t xml:space="preserve">Society of Critical Care Medicine, 35th Critical Care Congress, San </w:t>
      </w:r>
    </w:p>
    <w:p w14:paraId="04A5DBE4" w14:textId="77777777" w:rsidR="00B34040" w:rsidRDefault="00000000">
      <w:pPr>
        <w:spacing w:line="370" w:lineRule="atLeast"/>
        <w:ind w:left="1711" w:right="-143"/>
        <w:rPr>
          <w:sz w:val="28"/>
          <w:szCs w:val="28"/>
        </w:rPr>
      </w:pPr>
      <w:r>
        <w:rPr>
          <w:color w:val="000000"/>
          <w:sz w:val="28"/>
          <w:szCs w:val="28"/>
        </w:rPr>
        <w:t xml:space="preserve">Francisco, CA, Professor Walk Rounds, Cardiovascular Basic Science and Physiology, Basic Science – Sepsis/Inflammation III, Sepsis: Resuscitation and Cardiac Issues, January 8, 2006. </w:t>
      </w:r>
    </w:p>
    <w:p w14:paraId="69F17F23" w14:textId="77777777" w:rsidR="00B34040" w:rsidRDefault="00000000">
      <w:pPr>
        <w:spacing w:before="429" w:line="310" w:lineRule="atLeast"/>
        <w:ind w:left="270" w:right="-200"/>
        <w:jc w:val="both"/>
        <w:rPr>
          <w:sz w:val="28"/>
          <w:szCs w:val="28"/>
        </w:rPr>
      </w:pPr>
      <w:r>
        <w:rPr>
          <w:color w:val="000000"/>
          <w:sz w:val="28"/>
          <w:szCs w:val="28"/>
        </w:rPr>
        <w:t xml:space="preserve">2006  </w:t>
      </w:r>
      <w:r>
        <w:rPr>
          <w:color w:val="000000"/>
          <w:spacing w:val="670"/>
          <w:sz w:val="28"/>
          <w:szCs w:val="28"/>
        </w:rPr>
        <w:t xml:space="preserve"> </w:t>
      </w:r>
      <w:r>
        <w:rPr>
          <w:color w:val="000000"/>
          <w:sz w:val="28"/>
          <w:szCs w:val="28"/>
        </w:rPr>
        <w:t xml:space="preserve">Society of Critical Care Medicine 35th Critical Care Congress, San </w:t>
      </w:r>
    </w:p>
    <w:p w14:paraId="70A747BA" w14:textId="77777777" w:rsidR="00B34040" w:rsidRDefault="00000000">
      <w:pPr>
        <w:spacing w:line="370" w:lineRule="atLeast"/>
        <w:ind w:left="1711" w:right="442"/>
        <w:rPr>
          <w:sz w:val="28"/>
          <w:szCs w:val="28"/>
        </w:rPr>
      </w:pPr>
      <w:r>
        <w:rPr>
          <w:color w:val="000000"/>
          <w:sz w:val="28"/>
          <w:szCs w:val="28"/>
        </w:rPr>
        <w:t xml:space="preserve">Francisco, CA, Moderator: Use of Hand-Held Ultrasound, and Echocardiography and Hand-Held Ultrasound lecture. January 9, 2006. </w:t>
      </w:r>
    </w:p>
    <w:p w14:paraId="5C77A347" w14:textId="77777777" w:rsidR="00B34040" w:rsidRDefault="00000000">
      <w:pPr>
        <w:spacing w:before="428" w:line="310" w:lineRule="atLeast"/>
        <w:ind w:left="270" w:right="-200"/>
        <w:jc w:val="both"/>
        <w:rPr>
          <w:sz w:val="28"/>
          <w:szCs w:val="28"/>
        </w:rPr>
      </w:pPr>
      <w:r>
        <w:rPr>
          <w:color w:val="000000"/>
          <w:sz w:val="28"/>
          <w:szCs w:val="28"/>
        </w:rPr>
        <w:lastRenderedPageBreak/>
        <w:t xml:space="preserve">2006  </w:t>
      </w:r>
      <w:r>
        <w:rPr>
          <w:color w:val="000000"/>
          <w:spacing w:val="670"/>
          <w:sz w:val="28"/>
          <w:szCs w:val="28"/>
        </w:rPr>
        <w:t xml:space="preserve"> </w:t>
      </w:r>
      <w:r>
        <w:rPr>
          <w:color w:val="000000"/>
          <w:sz w:val="28"/>
          <w:szCs w:val="28"/>
        </w:rPr>
        <w:t xml:space="preserve">Asian Pacific Association Critical Care Medicine Congress. Invited </w:t>
      </w:r>
    </w:p>
    <w:p w14:paraId="74BFCC9B" w14:textId="77777777" w:rsidR="00B34040" w:rsidRDefault="00000000">
      <w:pPr>
        <w:spacing w:line="369" w:lineRule="atLeast"/>
        <w:ind w:left="1711" w:right="122"/>
        <w:rPr>
          <w:sz w:val="28"/>
          <w:szCs w:val="28"/>
        </w:rPr>
      </w:pPr>
      <w:r>
        <w:rPr>
          <w:color w:val="000000"/>
          <w:sz w:val="28"/>
          <w:szCs w:val="28"/>
        </w:rPr>
        <w:t xml:space="preserve">Speaker. Airway Management, Life-Threatening Infections, Critical Care </w:t>
      </w:r>
      <w:r>
        <w:rPr>
          <w:color w:val="000000"/>
          <w:spacing w:val="2"/>
          <w:sz w:val="28"/>
          <w:szCs w:val="28"/>
        </w:rPr>
        <w:t>in</w:t>
      </w:r>
      <w:r>
        <w:rPr>
          <w:color w:val="000000"/>
          <w:sz w:val="28"/>
          <w:szCs w:val="28"/>
        </w:rPr>
        <w:t xml:space="preserve"> Pregnancy, Acute Coronary Syndrome, Effective Disaster Communication, Burns, Chemical Agents &amp; Syndromes and C. Triage. August 25, 2006. </w:t>
      </w:r>
    </w:p>
    <w:p w14:paraId="7D195323" w14:textId="77777777" w:rsidR="00B34040" w:rsidRDefault="00000000">
      <w:pPr>
        <w:spacing w:before="435" w:line="310" w:lineRule="atLeast"/>
        <w:ind w:left="270" w:right="-200"/>
        <w:jc w:val="both"/>
        <w:rPr>
          <w:sz w:val="28"/>
          <w:szCs w:val="28"/>
        </w:rPr>
      </w:pPr>
      <w:proofErr w:type="gramStart"/>
      <w:r>
        <w:rPr>
          <w:color w:val="000000"/>
          <w:sz w:val="28"/>
          <w:szCs w:val="28"/>
        </w:rPr>
        <w:t xml:space="preserve">2006 </w:t>
      </w:r>
      <w:r>
        <w:rPr>
          <w:color w:val="000000"/>
          <w:spacing w:val="740"/>
          <w:sz w:val="28"/>
          <w:szCs w:val="28"/>
        </w:rPr>
        <w:t xml:space="preserve"> </w:t>
      </w:r>
      <w:r>
        <w:rPr>
          <w:color w:val="000000"/>
          <w:sz w:val="28"/>
          <w:szCs w:val="28"/>
        </w:rPr>
        <w:t>Chinese</w:t>
      </w:r>
      <w:proofErr w:type="gramEnd"/>
      <w:r>
        <w:rPr>
          <w:color w:val="000000"/>
          <w:sz w:val="28"/>
          <w:szCs w:val="28"/>
        </w:rPr>
        <w:t xml:space="preserve"> Society of Critical Care Medicine and Asia-Pacific </w:t>
      </w:r>
    </w:p>
    <w:p w14:paraId="4F975715" w14:textId="77777777" w:rsidR="00B34040" w:rsidRDefault="00000000">
      <w:pPr>
        <w:spacing w:line="370" w:lineRule="atLeast"/>
        <w:ind w:left="1711" w:right="-166"/>
        <w:rPr>
          <w:sz w:val="28"/>
          <w:szCs w:val="28"/>
        </w:rPr>
      </w:pPr>
      <w:r>
        <w:rPr>
          <w:color w:val="000000"/>
          <w:sz w:val="28"/>
          <w:szCs w:val="28"/>
        </w:rPr>
        <w:t xml:space="preserve">Association of Critical Care Medicine, </w:t>
      </w:r>
      <w:r>
        <w:rPr>
          <w:color w:val="000000"/>
          <w:spacing w:val="1"/>
          <w:sz w:val="28"/>
          <w:szCs w:val="28"/>
        </w:rPr>
        <w:t>14th</w:t>
      </w:r>
      <w:r>
        <w:rPr>
          <w:color w:val="000000"/>
          <w:sz w:val="28"/>
          <w:szCs w:val="28"/>
        </w:rPr>
        <w:t xml:space="preserve"> APACCM International Congress, Beijing, People’s Republic of China. Distinguished Speaker – Hand- Held Echocardiography: a Replacement of Stethoscope, August 27, 2006. </w:t>
      </w:r>
    </w:p>
    <w:p w14:paraId="7BF493B9" w14:textId="77777777" w:rsidR="00B34040" w:rsidRDefault="00000000">
      <w:pPr>
        <w:spacing w:before="331" w:line="310" w:lineRule="atLeast"/>
        <w:ind w:left="270" w:right="-200"/>
        <w:jc w:val="both"/>
        <w:rPr>
          <w:sz w:val="28"/>
          <w:szCs w:val="28"/>
        </w:rPr>
      </w:pPr>
      <w:r>
        <w:rPr>
          <w:color w:val="000000"/>
          <w:sz w:val="28"/>
          <w:szCs w:val="28"/>
        </w:rPr>
        <w:t xml:space="preserve">2006   10th International Congress of Cardiothoracic and Vascular </w:t>
      </w:r>
    </w:p>
    <w:p w14:paraId="70D40AE7" w14:textId="77777777" w:rsidR="00B34040" w:rsidRDefault="00000000">
      <w:pPr>
        <w:spacing w:line="370" w:lineRule="atLeast"/>
        <w:ind w:left="1711" w:right="277"/>
        <w:rPr>
          <w:sz w:val="28"/>
          <w:szCs w:val="28"/>
        </w:rPr>
      </w:pPr>
      <w:r>
        <w:rPr>
          <w:color w:val="000000"/>
          <w:sz w:val="28"/>
          <w:szCs w:val="28"/>
        </w:rPr>
        <w:t xml:space="preserve">Anesthesia with Industrial Exhibits, Prague, Czech Republic, 8/27- 8/30/06, What </w:t>
      </w:r>
      <w:r>
        <w:rPr>
          <w:color w:val="000000"/>
          <w:spacing w:val="1"/>
          <w:sz w:val="28"/>
          <w:szCs w:val="28"/>
        </w:rPr>
        <w:t>is</w:t>
      </w:r>
      <w:r>
        <w:rPr>
          <w:color w:val="000000"/>
          <w:sz w:val="28"/>
          <w:szCs w:val="28"/>
        </w:rPr>
        <w:t xml:space="preserve"> the Circulating Volume of the Patient who </w:t>
      </w:r>
      <w:r>
        <w:rPr>
          <w:color w:val="000000"/>
          <w:spacing w:val="1"/>
          <w:sz w:val="28"/>
          <w:szCs w:val="28"/>
        </w:rPr>
        <w:t>is</w:t>
      </w:r>
      <w:r>
        <w:rPr>
          <w:color w:val="000000"/>
          <w:sz w:val="28"/>
          <w:szCs w:val="28"/>
        </w:rPr>
        <w:t xml:space="preserve"> Critically Ill, 8/29/06; and New Insights </w:t>
      </w:r>
      <w:r>
        <w:rPr>
          <w:color w:val="000000"/>
          <w:spacing w:val="1"/>
          <w:sz w:val="28"/>
          <w:szCs w:val="28"/>
        </w:rPr>
        <w:t>in</w:t>
      </w:r>
      <w:r>
        <w:rPr>
          <w:color w:val="000000"/>
          <w:sz w:val="28"/>
          <w:szCs w:val="28"/>
        </w:rPr>
        <w:t xml:space="preserve"> the Cardiovascular Response of Sepsis and SIRS, August 30, 2006. </w:t>
      </w:r>
    </w:p>
    <w:p w14:paraId="11B332F0" w14:textId="77777777" w:rsidR="00B34040" w:rsidRDefault="00000000">
      <w:pPr>
        <w:spacing w:before="429" w:line="310" w:lineRule="atLeast"/>
        <w:ind w:left="270" w:right="-200"/>
        <w:jc w:val="both"/>
        <w:rPr>
          <w:sz w:val="28"/>
          <w:szCs w:val="28"/>
        </w:rPr>
      </w:pPr>
      <w:r>
        <w:rPr>
          <w:color w:val="000000"/>
          <w:sz w:val="28"/>
          <w:szCs w:val="28"/>
        </w:rPr>
        <w:t xml:space="preserve">2007   Society of Critical Care Medicine 36th Critical Care Congress, </w:t>
      </w:r>
    </w:p>
    <w:p w14:paraId="22B5CDC6" w14:textId="77777777" w:rsidR="00B34040" w:rsidRDefault="00000000">
      <w:pPr>
        <w:spacing w:before="58" w:line="310" w:lineRule="atLeast"/>
        <w:ind w:left="1711" w:right="-200"/>
        <w:jc w:val="both"/>
        <w:rPr>
          <w:sz w:val="28"/>
          <w:szCs w:val="28"/>
        </w:rPr>
      </w:pPr>
      <w:r>
        <w:rPr>
          <w:color w:val="000000"/>
          <w:sz w:val="28"/>
          <w:szCs w:val="28"/>
        </w:rPr>
        <w:t xml:space="preserve">Orlando, Florida, February 17-20, 2007. </w:t>
      </w:r>
    </w:p>
    <w:p w14:paraId="33A3DB54" w14:textId="77777777" w:rsidR="00B34040" w:rsidRDefault="00000000">
      <w:pPr>
        <w:spacing w:before="428" w:line="310" w:lineRule="atLeast"/>
        <w:ind w:left="270" w:right="-200"/>
        <w:jc w:val="both"/>
        <w:rPr>
          <w:sz w:val="28"/>
          <w:szCs w:val="28"/>
        </w:rPr>
      </w:pPr>
      <w:r>
        <w:rPr>
          <w:color w:val="000000"/>
          <w:sz w:val="28"/>
          <w:szCs w:val="28"/>
        </w:rPr>
        <w:t xml:space="preserve">2007   Postgraduate Review Course Moderator: Echocardiography </w:t>
      </w:r>
      <w:r>
        <w:rPr>
          <w:color w:val="000000"/>
          <w:spacing w:val="1"/>
          <w:sz w:val="28"/>
          <w:szCs w:val="28"/>
        </w:rPr>
        <w:t>in</w:t>
      </w:r>
      <w:r>
        <w:rPr>
          <w:color w:val="000000"/>
          <w:sz w:val="28"/>
          <w:szCs w:val="28"/>
        </w:rPr>
        <w:t xml:space="preserve"> </w:t>
      </w:r>
    </w:p>
    <w:p w14:paraId="3021FA69" w14:textId="77777777" w:rsidR="00B34040" w:rsidRDefault="00000000">
      <w:pPr>
        <w:spacing w:before="3" w:line="370" w:lineRule="atLeast"/>
        <w:ind w:left="1711" w:right="-12"/>
        <w:rPr>
          <w:sz w:val="28"/>
          <w:szCs w:val="28"/>
        </w:rPr>
      </w:pPr>
      <w:r>
        <w:rPr>
          <w:color w:val="000000"/>
          <w:sz w:val="28"/>
          <w:szCs w:val="28"/>
        </w:rPr>
        <w:t xml:space="preserve">Intensive Care Medicine, Introduction/ Overview: The Role of Echocardiography </w:t>
      </w:r>
      <w:r>
        <w:rPr>
          <w:color w:val="000000"/>
          <w:spacing w:val="1"/>
          <w:sz w:val="28"/>
          <w:szCs w:val="28"/>
        </w:rPr>
        <w:t>in</w:t>
      </w:r>
      <w:r>
        <w:rPr>
          <w:color w:val="000000"/>
          <w:sz w:val="28"/>
          <w:szCs w:val="28"/>
        </w:rPr>
        <w:t xml:space="preserve"> Intensive Care, Interrogation of the Aorta: Trauma, Aneurysm, Dissection, and Debris, The Use of Hand-Held Ultrasound, Clinical Scenarios, Airway Management Workshop Skill Station Faculty </w:t>
      </w:r>
      <w:r>
        <w:rPr>
          <w:color w:val="000000"/>
          <w:spacing w:val="1"/>
          <w:sz w:val="28"/>
          <w:szCs w:val="28"/>
        </w:rPr>
        <w:t>(3</w:t>
      </w:r>
      <w:r>
        <w:rPr>
          <w:color w:val="000000"/>
          <w:sz w:val="28"/>
          <w:szCs w:val="28"/>
        </w:rPr>
        <w:t xml:space="preserve"> Workshops), Moderator, Support of the Failing Heart: Adult and Pediatric Cardiac Sonography Training for Intensivists: Guidelines &amp; Resources for Obtaining Proficiency. Society of Critical Care Medicine, Honolulu, Hawaii, April 23-25, 2007 </w:t>
      </w:r>
    </w:p>
    <w:p w14:paraId="22906045" w14:textId="77777777" w:rsidR="00B34040" w:rsidRDefault="00000000">
      <w:pPr>
        <w:spacing w:before="429" w:line="310" w:lineRule="atLeast"/>
        <w:ind w:left="270" w:right="-200"/>
        <w:jc w:val="both"/>
        <w:rPr>
          <w:sz w:val="28"/>
          <w:szCs w:val="28"/>
        </w:rPr>
      </w:pPr>
      <w:r>
        <w:rPr>
          <w:color w:val="000000"/>
          <w:sz w:val="28"/>
          <w:szCs w:val="28"/>
        </w:rPr>
        <w:t xml:space="preserve">2007   Faculty, Airway Workshop, Ohio Society of Anesthesiologists </w:t>
      </w:r>
      <w:r>
        <w:rPr>
          <w:color w:val="000000"/>
          <w:spacing w:val="1"/>
          <w:sz w:val="28"/>
          <w:szCs w:val="28"/>
        </w:rPr>
        <w:t>68th</w:t>
      </w:r>
      <w:r>
        <w:rPr>
          <w:color w:val="000000"/>
          <w:sz w:val="28"/>
          <w:szCs w:val="28"/>
        </w:rPr>
        <w:t xml:space="preserve"> </w:t>
      </w:r>
    </w:p>
    <w:p w14:paraId="17C9ED8B" w14:textId="77777777" w:rsidR="00B34040" w:rsidRDefault="00000000">
      <w:pPr>
        <w:spacing w:before="58" w:line="310" w:lineRule="atLeast"/>
        <w:ind w:left="1711" w:right="-200"/>
        <w:jc w:val="both"/>
        <w:rPr>
          <w:sz w:val="28"/>
          <w:szCs w:val="28"/>
        </w:rPr>
      </w:pPr>
      <w:r>
        <w:rPr>
          <w:color w:val="000000"/>
          <w:sz w:val="28"/>
          <w:szCs w:val="28"/>
        </w:rPr>
        <w:t xml:space="preserve">Annual Meeting, Cincinnati, Ohio, September 14-16, 2007. </w:t>
      </w:r>
    </w:p>
    <w:p w14:paraId="38AAA2FF" w14:textId="77777777" w:rsidR="00B34040" w:rsidRDefault="00000000">
      <w:pPr>
        <w:spacing w:before="428" w:line="310" w:lineRule="atLeast"/>
        <w:ind w:left="270" w:right="-200"/>
        <w:jc w:val="both"/>
        <w:rPr>
          <w:sz w:val="28"/>
          <w:szCs w:val="28"/>
        </w:rPr>
      </w:pPr>
      <w:r>
        <w:rPr>
          <w:color w:val="000000"/>
          <w:sz w:val="28"/>
          <w:szCs w:val="28"/>
        </w:rPr>
        <w:t xml:space="preserve">2007   Moderator, Scientific Poster Discussion Session – Critical Care: Life </w:t>
      </w:r>
    </w:p>
    <w:p w14:paraId="053BDEA4" w14:textId="77777777" w:rsidR="00B34040" w:rsidRDefault="00000000">
      <w:pPr>
        <w:spacing w:line="369" w:lineRule="atLeast"/>
        <w:ind w:left="1711" w:right="-173"/>
        <w:rPr>
          <w:sz w:val="28"/>
          <w:szCs w:val="28"/>
        </w:rPr>
      </w:pPr>
      <w:r>
        <w:rPr>
          <w:color w:val="000000"/>
          <w:sz w:val="28"/>
          <w:szCs w:val="28"/>
        </w:rPr>
        <w:lastRenderedPageBreak/>
        <w:t xml:space="preserve">Support, Technology, and Trauma, American Society of Anesthesiologists Annual Meeting, San Francisco, California. October 16, 2007. </w:t>
      </w:r>
    </w:p>
    <w:p w14:paraId="64D8F06C" w14:textId="77777777" w:rsidR="00B34040" w:rsidRDefault="00000000">
      <w:pPr>
        <w:spacing w:before="435" w:line="310" w:lineRule="atLeast"/>
        <w:ind w:left="270" w:right="-200"/>
        <w:jc w:val="both"/>
        <w:rPr>
          <w:sz w:val="28"/>
          <w:szCs w:val="28"/>
        </w:rPr>
      </w:pPr>
      <w:r>
        <w:rPr>
          <w:color w:val="000000"/>
          <w:sz w:val="28"/>
          <w:szCs w:val="28"/>
        </w:rPr>
        <w:t xml:space="preserve">2007   Mexican Association of Critical and Intensive Care Medicine, October </w:t>
      </w:r>
    </w:p>
    <w:p w14:paraId="718C5DEF" w14:textId="77777777" w:rsidR="00B34040" w:rsidRDefault="00000000">
      <w:pPr>
        <w:spacing w:line="370" w:lineRule="atLeast"/>
        <w:ind w:left="1711" w:right="952"/>
        <w:rPr>
          <w:sz w:val="28"/>
          <w:szCs w:val="28"/>
        </w:rPr>
      </w:pPr>
      <w:r>
        <w:rPr>
          <w:color w:val="000000"/>
          <w:sz w:val="28"/>
          <w:szCs w:val="28"/>
        </w:rPr>
        <w:t xml:space="preserve">29-November </w:t>
      </w:r>
      <w:r>
        <w:rPr>
          <w:color w:val="000000"/>
          <w:spacing w:val="1"/>
          <w:sz w:val="28"/>
          <w:szCs w:val="28"/>
        </w:rPr>
        <w:t>2,</w:t>
      </w:r>
      <w:r>
        <w:rPr>
          <w:color w:val="000000"/>
          <w:sz w:val="28"/>
          <w:szCs w:val="28"/>
        </w:rPr>
        <w:t xml:space="preserve"> 2007. Inotropicos y Vasopresores de Nueva Generacion Echocardiographic </w:t>
      </w:r>
      <w:proofErr w:type="spellStart"/>
      <w:r>
        <w:rPr>
          <w:color w:val="000000"/>
          <w:sz w:val="28"/>
          <w:szCs w:val="28"/>
        </w:rPr>
        <w:t>en</w:t>
      </w:r>
      <w:proofErr w:type="spellEnd"/>
      <w:r>
        <w:rPr>
          <w:color w:val="000000"/>
          <w:sz w:val="28"/>
          <w:szCs w:val="28"/>
        </w:rPr>
        <w:t xml:space="preserve"> UTI </w:t>
      </w:r>
    </w:p>
    <w:p w14:paraId="30FC9FF2" w14:textId="77777777" w:rsidR="00B34040" w:rsidRDefault="00000000">
      <w:pPr>
        <w:spacing w:before="429" w:line="310" w:lineRule="atLeast"/>
        <w:ind w:left="270" w:right="-200"/>
        <w:jc w:val="both"/>
        <w:rPr>
          <w:sz w:val="28"/>
          <w:szCs w:val="28"/>
        </w:rPr>
      </w:pPr>
      <w:r>
        <w:rPr>
          <w:color w:val="000000"/>
          <w:sz w:val="28"/>
          <w:szCs w:val="28"/>
        </w:rPr>
        <w:t xml:space="preserve">2007   Echocardiography </w:t>
      </w:r>
      <w:r>
        <w:rPr>
          <w:color w:val="000000"/>
          <w:spacing w:val="2"/>
          <w:sz w:val="28"/>
          <w:szCs w:val="28"/>
        </w:rPr>
        <w:t>in</w:t>
      </w:r>
      <w:r>
        <w:rPr>
          <w:color w:val="000000"/>
          <w:sz w:val="28"/>
          <w:szCs w:val="28"/>
        </w:rPr>
        <w:t xml:space="preserve"> Intensive Care Medicine, 36th Critical Care </w:t>
      </w:r>
    </w:p>
    <w:p w14:paraId="6690E5FF" w14:textId="77777777" w:rsidR="00B34040" w:rsidRDefault="00000000">
      <w:pPr>
        <w:spacing w:before="58" w:line="310" w:lineRule="atLeast"/>
        <w:ind w:left="1711" w:right="-200"/>
        <w:jc w:val="both"/>
        <w:rPr>
          <w:sz w:val="28"/>
          <w:szCs w:val="28"/>
        </w:rPr>
      </w:pPr>
      <w:r>
        <w:rPr>
          <w:color w:val="000000"/>
          <w:sz w:val="28"/>
          <w:szCs w:val="28"/>
        </w:rPr>
        <w:t xml:space="preserve">Congress, February 16, 2007, Orlando, Florida </w:t>
      </w:r>
    </w:p>
    <w:p w14:paraId="5FD454BB" w14:textId="77777777" w:rsidR="00B34040" w:rsidRDefault="00000000">
      <w:pPr>
        <w:spacing w:line="740" w:lineRule="atLeast"/>
        <w:ind w:left="270" w:right="-86"/>
        <w:rPr>
          <w:sz w:val="28"/>
          <w:szCs w:val="28"/>
        </w:rPr>
      </w:pPr>
      <w:r>
        <w:rPr>
          <w:color w:val="000000"/>
          <w:sz w:val="28"/>
          <w:szCs w:val="28"/>
        </w:rPr>
        <w:t xml:space="preserve">2007  </w:t>
      </w:r>
      <w:r>
        <w:rPr>
          <w:color w:val="000000"/>
          <w:spacing w:val="670"/>
          <w:sz w:val="28"/>
          <w:szCs w:val="28"/>
        </w:rPr>
        <w:t xml:space="preserve"> </w:t>
      </w:r>
      <w:r>
        <w:rPr>
          <w:color w:val="000000"/>
          <w:sz w:val="28"/>
          <w:szCs w:val="28"/>
        </w:rPr>
        <w:t xml:space="preserve">Airway workshop: 36th Critical Care Congress, Orlando, Florida </w:t>
      </w:r>
      <w:proofErr w:type="gramStart"/>
      <w:r>
        <w:rPr>
          <w:color w:val="000000"/>
          <w:sz w:val="28"/>
          <w:szCs w:val="28"/>
        </w:rPr>
        <w:t xml:space="preserve">2007 </w:t>
      </w:r>
      <w:r>
        <w:rPr>
          <w:color w:val="000000"/>
          <w:spacing w:val="740"/>
          <w:sz w:val="28"/>
          <w:szCs w:val="28"/>
        </w:rPr>
        <w:t xml:space="preserve"> </w:t>
      </w:r>
      <w:r>
        <w:rPr>
          <w:color w:val="000000"/>
          <w:sz w:val="28"/>
          <w:szCs w:val="28"/>
        </w:rPr>
        <w:t>Intensivist</w:t>
      </w:r>
      <w:proofErr w:type="gramEnd"/>
      <w:r>
        <w:rPr>
          <w:color w:val="000000"/>
          <w:sz w:val="28"/>
          <w:szCs w:val="28"/>
        </w:rPr>
        <w:t xml:space="preserve"> Bedside Cardiac Sonography, 36th Critical Care Congress, </w:t>
      </w:r>
    </w:p>
    <w:p w14:paraId="6FC375C1" w14:textId="77777777" w:rsidR="00B34040" w:rsidRDefault="00000000">
      <w:pPr>
        <w:spacing w:before="59" w:line="310" w:lineRule="atLeast"/>
        <w:ind w:left="1711" w:right="-200"/>
        <w:jc w:val="both"/>
        <w:rPr>
          <w:sz w:val="28"/>
          <w:szCs w:val="28"/>
        </w:rPr>
      </w:pPr>
      <w:r>
        <w:rPr>
          <w:color w:val="000000"/>
          <w:sz w:val="28"/>
          <w:szCs w:val="28"/>
        </w:rPr>
        <w:t xml:space="preserve">Orlando, Florida </w:t>
      </w:r>
    </w:p>
    <w:p w14:paraId="38895590" w14:textId="77777777" w:rsidR="00B34040" w:rsidRDefault="00000000">
      <w:pPr>
        <w:spacing w:before="428" w:line="310" w:lineRule="atLeast"/>
        <w:ind w:left="270" w:right="-200"/>
        <w:jc w:val="both"/>
        <w:rPr>
          <w:sz w:val="28"/>
          <w:szCs w:val="28"/>
        </w:rPr>
      </w:pPr>
      <w:r>
        <w:rPr>
          <w:color w:val="000000"/>
          <w:sz w:val="28"/>
          <w:szCs w:val="28"/>
        </w:rPr>
        <w:t xml:space="preserve">2007  </w:t>
      </w:r>
      <w:r>
        <w:rPr>
          <w:color w:val="000000"/>
          <w:spacing w:val="670"/>
          <w:sz w:val="28"/>
          <w:szCs w:val="28"/>
        </w:rPr>
        <w:t xml:space="preserve"> </w:t>
      </w:r>
      <w:r>
        <w:rPr>
          <w:color w:val="000000"/>
          <w:sz w:val="28"/>
          <w:szCs w:val="28"/>
        </w:rPr>
        <w:t xml:space="preserve">Support of failing Heart-Adult and Pediatric, 36th Critical Care </w:t>
      </w:r>
    </w:p>
    <w:p w14:paraId="07A45719" w14:textId="77777777" w:rsidR="00B34040" w:rsidRDefault="00000000">
      <w:pPr>
        <w:spacing w:before="59" w:line="310" w:lineRule="atLeast"/>
        <w:ind w:left="1711" w:right="-200"/>
        <w:jc w:val="both"/>
        <w:rPr>
          <w:sz w:val="28"/>
          <w:szCs w:val="28"/>
        </w:rPr>
      </w:pPr>
      <w:r>
        <w:rPr>
          <w:color w:val="000000"/>
          <w:sz w:val="28"/>
          <w:szCs w:val="28"/>
        </w:rPr>
        <w:t xml:space="preserve">Congress, Orland, Florida  </w:t>
      </w:r>
    </w:p>
    <w:p w14:paraId="46AE0F22" w14:textId="77777777" w:rsidR="00B34040" w:rsidRDefault="00000000">
      <w:pPr>
        <w:spacing w:before="428" w:line="310" w:lineRule="atLeast"/>
        <w:ind w:left="270" w:right="-200"/>
        <w:jc w:val="both"/>
        <w:rPr>
          <w:sz w:val="28"/>
          <w:szCs w:val="28"/>
        </w:rPr>
      </w:pPr>
      <w:r>
        <w:rPr>
          <w:color w:val="000000"/>
          <w:sz w:val="28"/>
          <w:szCs w:val="28"/>
        </w:rPr>
        <w:t xml:space="preserve">2008  </w:t>
      </w:r>
      <w:r>
        <w:rPr>
          <w:color w:val="000000"/>
          <w:spacing w:val="670"/>
          <w:sz w:val="28"/>
          <w:szCs w:val="28"/>
        </w:rPr>
        <w:t xml:space="preserve"> </w:t>
      </w:r>
      <w:r>
        <w:rPr>
          <w:color w:val="000000"/>
          <w:sz w:val="28"/>
          <w:szCs w:val="28"/>
        </w:rPr>
        <w:t xml:space="preserve">Diagnosis/Management of Acute Respiratory Failure, Mechanical </w:t>
      </w:r>
    </w:p>
    <w:p w14:paraId="1E8755E8" w14:textId="77777777" w:rsidR="00B34040" w:rsidRDefault="00000000">
      <w:pPr>
        <w:spacing w:line="375" w:lineRule="atLeast"/>
        <w:ind w:left="1711" w:right="-179"/>
        <w:rPr>
          <w:sz w:val="28"/>
          <w:szCs w:val="28"/>
        </w:rPr>
      </w:pPr>
      <w:r>
        <w:rPr>
          <w:color w:val="000000"/>
          <w:sz w:val="28"/>
          <w:szCs w:val="28"/>
        </w:rPr>
        <w:t xml:space="preserve">Ventilation </w:t>
      </w:r>
      <w:r>
        <w:rPr>
          <w:color w:val="000000"/>
          <w:spacing w:val="1"/>
          <w:sz w:val="28"/>
          <w:szCs w:val="28"/>
        </w:rPr>
        <w:t>I,</w:t>
      </w:r>
      <w:r>
        <w:rPr>
          <w:color w:val="000000"/>
          <w:sz w:val="28"/>
          <w:szCs w:val="28"/>
        </w:rPr>
        <w:t xml:space="preserve"> Mechanical Ventilation </w:t>
      </w:r>
      <w:r>
        <w:rPr>
          <w:color w:val="000000"/>
          <w:spacing w:val="1"/>
          <w:sz w:val="28"/>
          <w:szCs w:val="28"/>
        </w:rPr>
        <w:t>II,</w:t>
      </w:r>
      <w:r>
        <w:rPr>
          <w:color w:val="000000"/>
          <w:sz w:val="28"/>
          <w:szCs w:val="28"/>
        </w:rPr>
        <w:t xml:space="preserve"> Acute Coronary Syndromes, Skill Station Faculty: Mechanical Ventilation A &amp; B, Pain Management of Perioperative Patient, Management and Approach </w:t>
      </w:r>
      <w:r>
        <w:rPr>
          <w:color w:val="000000"/>
          <w:spacing w:val="1"/>
          <w:sz w:val="28"/>
          <w:szCs w:val="28"/>
        </w:rPr>
        <w:t>to</w:t>
      </w:r>
      <w:r>
        <w:rPr>
          <w:color w:val="000000"/>
          <w:sz w:val="28"/>
          <w:szCs w:val="28"/>
        </w:rPr>
        <w:t xml:space="preserve"> a Difficult Airway </w:t>
      </w:r>
      <w:r>
        <w:rPr>
          <w:color w:val="000000"/>
          <w:spacing w:val="2"/>
          <w:sz w:val="28"/>
          <w:szCs w:val="28"/>
        </w:rPr>
        <w:t>in</w:t>
      </w:r>
      <w:r>
        <w:rPr>
          <w:color w:val="000000"/>
          <w:sz w:val="28"/>
          <w:szCs w:val="28"/>
        </w:rPr>
        <w:t xml:space="preserve"> Emergency Situations, Septic Shock and It’s Management, Management of Heart Failure, Septic Shock, American College of Osteopathic Surgeons Fundamental Critical Care Support Course, Charleston, South Carolina. January </w:t>
      </w:r>
      <w:r>
        <w:rPr>
          <w:color w:val="000000"/>
          <w:spacing w:val="1"/>
          <w:sz w:val="28"/>
          <w:szCs w:val="28"/>
        </w:rPr>
        <w:t>16-19,</w:t>
      </w:r>
      <w:r>
        <w:rPr>
          <w:color w:val="000000"/>
          <w:sz w:val="28"/>
          <w:szCs w:val="28"/>
        </w:rPr>
        <w:t xml:space="preserve"> 2008. </w:t>
      </w:r>
    </w:p>
    <w:p w14:paraId="48F774DB" w14:textId="77777777" w:rsidR="00B34040" w:rsidRDefault="00000000">
      <w:pPr>
        <w:spacing w:before="428" w:line="320" w:lineRule="atLeast"/>
        <w:ind w:left="270" w:right="-200"/>
        <w:jc w:val="both"/>
        <w:rPr>
          <w:sz w:val="28"/>
          <w:szCs w:val="28"/>
        </w:rPr>
      </w:pPr>
      <w:proofErr w:type="gramStart"/>
      <w:r>
        <w:rPr>
          <w:color w:val="000000"/>
          <w:sz w:val="28"/>
          <w:szCs w:val="28"/>
        </w:rPr>
        <w:t xml:space="preserve">2008 </w:t>
      </w:r>
      <w:r>
        <w:rPr>
          <w:color w:val="000000"/>
          <w:spacing w:val="740"/>
          <w:sz w:val="28"/>
          <w:szCs w:val="28"/>
        </w:rPr>
        <w:t xml:space="preserve"> </w:t>
      </w:r>
      <w:r>
        <w:rPr>
          <w:color w:val="000000"/>
          <w:sz w:val="28"/>
          <w:szCs w:val="28"/>
        </w:rPr>
        <w:t>Critical</w:t>
      </w:r>
      <w:proofErr w:type="gramEnd"/>
      <w:r>
        <w:rPr>
          <w:color w:val="000000"/>
          <w:sz w:val="28"/>
          <w:szCs w:val="28"/>
        </w:rPr>
        <w:t xml:space="preserve"> Care Medicine </w:t>
      </w:r>
      <w:r>
        <w:rPr>
          <w:color w:val="000000"/>
          <w:spacing w:val="1"/>
          <w:sz w:val="28"/>
          <w:szCs w:val="28"/>
        </w:rPr>
        <w:t>37th</w:t>
      </w:r>
      <w:r>
        <w:rPr>
          <w:color w:val="000000"/>
          <w:sz w:val="28"/>
          <w:szCs w:val="28"/>
        </w:rPr>
        <w:t xml:space="preserve"> Critical Care Congress, Honolulu, </w:t>
      </w:r>
    </w:p>
    <w:p w14:paraId="584ACBA6" w14:textId="77777777" w:rsidR="00B34040" w:rsidRDefault="00000000">
      <w:pPr>
        <w:spacing w:before="58" w:line="310" w:lineRule="atLeast"/>
        <w:ind w:left="1711" w:right="-200"/>
        <w:jc w:val="both"/>
        <w:rPr>
          <w:sz w:val="28"/>
          <w:szCs w:val="28"/>
        </w:rPr>
      </w:pPr>
      <w:r>
        <w:rPr>
          <w:color w:val="000000"/>
          <w:sz w:val="28"/>
          <w:szCs w:val="28"/>
        </w:rPr>
        <w:t xml:space="preserve">Hawaii, February </w:t>
      </w:r>
      <w:r>
        <w:rPr>
          <w:color w:val="000000"/>
          <w:spacing w:val="1"/>
          <w:sz w:val="28"/>
          <w:szCs w:val="28"/>
        </w:rPr>
        <w:t>1-6,</w:t>
      </w:r>
      <w:r>
        <w:rPr>
          <w:color w:val="000000"/>
          <w:sz w:val="28"/>
          <w:szCs w:val="28"/>
        </w:rPr>
        <w:t xml:space="preserve"> 2008. </w:t>
      </w:r>
    </w:p>
    <w:p w14:paraId="48739431" w14:textId="77777777" w:rsidR="00B34040" w:rsidRDefault="00000000">
      <w:pPr>
        <w:spacing w:before="429" w:line="310" w:lineRule="atLeast"/>
        <w:ind w:left="270" w:right="-200"/>
        <w:jc w:val="both"/>
        <w:rPr>
          <w:sz w:val="28"/>
          <w:szCs w:val="28"/>
        </w:rPr>
      </w:pPr>
      <w:r>
        <w:rPr>
          <w:color w:val="000000"/>
          <w:sz w:val="28"/>
          <w:szCs w:val="28"/>
        </w:rPr>
        <w:t xml:space="preserve">2008  </w:t>
      </w:r>
      <w:r>
        <w:rPr>
          <w:color w:val="000000"/>
          <w:spacing w:val="670"/>
          <w:sz w:val="28"/>
          <w:szCs w:val="28"/>
        </w:rPr>
        <w:t xml:space="preserve"> </w:t>
      </w:r>
      <w:r>
        <w:rPr>
          <w:color w:val="000000"/>
          <w:sz w:val="28"/>
          <w:szCs w:val="28"/>
        </w:rPr>
        <w:t xml:space="preserve">Anatomic Imaging Plane Workshop – Part I / Part </w:t>
      </w:r>
      <w:r>
        <w:rPr>
          <w:color w:val="000000"/>
          <w:spacing w:val="1"/>
          <w:sz w:val="28"/>
          <w:szCs w:val="28"/>
        </w:rPr>
        <w:t>II,</w:t>
      </w:r>
      <w:r>
        <w:rPr>
          <w:color w:val="000000"/>
          <w:sz w:val="28"/>
          <w:szCs w:val="28"/>
        </w:rPr>
        <w:t xml:space="preserve"> Society of </w:t>
      </w:r>
    </w:p>
    <w:p w14:paraId="1509036E" w14:textId="77777777" w:rsidR="00B34040" w:rsidRDefault="00000000">
      <w:pPr>
        <w:spacing w:line="370" w:lineRule="atLeast"/>
        <w:ind w:left="1711" w:right="-199"/>
        <w:rPr>
          <w:sz w:val="28"/>
          <w:szCs w:val="28"/>
        </w:rPr>
      </w:pPr>
      <w:r>
        <w:rPr>
          <w:color w:val="000000"/>
          <w:sz w:val="28"/>
          <w:szCs w:val="28"/>
        </w:rPr>
        <w:t xml:space="preserve">Cardiovascular Anesthesiologists 11th Annual Comprehensive Review &amp; Update of Perioperative Echo, San Diego, California, February 11- 16, 2008. </w:t>
      </w:r>
    </w:p>
    <w:p w14:paraId="15D54E75" w14:textId="77777777" w:rsidR="00B34040" w:rsidRDefault="00000000">
      <w:pPr>
        <w:spacing w:before="428" w:line="310" w:lineRule="atLeast"/>
        <w:ind w:left="270" w:right="-200"/>
        <w:jc w:val="both"/>
        <w:rPr>
          <w:sz w:val="28"/>
          <w:szCs w:val="28"/>
        </w:rPr>
      </w:pPr>
      <w:r>
        <w:rPr>
          <w:color w:val="000000"/>
          <w:sz w:val="28"/>
          <w:szCs w:val="28"/>
        </w:rPr>
        <w:lastRenderedPageBreak/>
        <w:t xml:space="preserve">2008  </w:t>
      </w:r>
      <w:r>
        <w:rPr>
          <w:color w:val="000000"/>
          <w:spacing w:val="670"/>
          <w:sz w:val="28"/>
          <w:szCs w:val="28"/>
        </w:rPr>
        <w:t xml:space="preserve"> </w:t>
      </w:r>
      <w:r>
        <w:rPr>
          <w:color w:val="000000"/>
          <w:sz w:val="28"/>
          <w:szCs w:val="28"/>
        </w:rPr>
        <w:t xml:space="preserve">Sepsis and Echo, American Society of Echocardiography, State of Art </w:t>
      </w:r>
    </w:p>
    <w:p w14:paraId="332F9A86" w14:textId="77777777" w:rsidR="00B34040" w:rsidRDefault="00000000">
      <w:pPr>
        <w:spacing w:before="58" w:line="310" w:lineRule="atLeast"/>
        <w:ind w:left="1711" w:right="-200"/>
        <w:jc w:val="both"/>
        <w:rPr>
          <w:sz w:val="28"/>
          <w:szCs w:val="28"/>
        </w:rPr>
      </w:pPr>
      <w:r>
        <w:rPr>
          <w:color w:val="000000"/>
          <w:sz w:val="28"/>
          <w:szCs w:val="28"/>
        </w:rPr>
        <w:t xml:space="preserve">Echocardiography, Phoenix, Arizona, March </w:t>
      </w:r>
      <w:r>
        <w:rPr>
          <w:color w:val="000000"/>
          <w:spacing w:val="1"/>
          <w:sz w:val="28"/>
          <w:szCs w:val="28"/>
        </w:rPr>
        <w:t>1-March</w:t>
      </w:r>
      <w:r>
        <w:rPr>
          <w:color w:val="000000"/>
          <w:sz w:val="28"/>
          <w:szCs w:val="28"/>
        </w:rPr>
        <w:t xml:space="preserve"> 6, 2008. </w:t>
      </w:r>
    </w:p>
    <w:p w14:paraId="4447CD1D" w14:textId="77777777" w:rsidR="00B34040" w:rsidRDefault="00000000">
      <w:pPr>
        <w:spacing w:before="434" w:line="310" w:lineRule="atLeast"/>
        <w:ind w:left="270" w:right="-200"/>
        <w:jc w:val="both"/>
        <w:rPr>
          <w:sz w:val="28"/>
          <w:szCs w:val="28"/>
        </w:rPr>
      </w:pPr>
      <w:r>
        <w:rPr>
          <w:color w:val="000000"/>
          <w:sz w:val="28"/>
          <w:szCs w:val="28"/>
        </w:rPr>
        <w:t xml:space="preserve">2008  </w:t>
      </w:r>
      <w:r>
        <w:rPr>
          <w:color w:val="000000"/>
          <w:spacing w:val="670"/>
          <w:sz w:val="28"/>
          <w:szCs w:val="28"/>
        </w:rPr>
        <w:t xml:space="preserve"> </w:t>
      </w:r>
      <w:r>
        <w:rPr>
          <w:color w:val="000000"/>
          <w:sz w:val="28"/>
          <w:szCs w:val="28"/>
        </w:rPr>
        <w:t xml:space="preserve">American Society of Anesthesiologists, Facilitator, Scientific Papers </w:t>
      </w:r>
    </w:p>
    <w:p w14:paraId="1194A17D" w14:textId="77777777" w:rsidR="00B34040" w:rsidRDefault="00000000">
      <w:pPr>
        <w:spacing w:line="740" w:lineRule="atLeast"/>
        <w:ind w:left="270" w:right="412" w:firstLine="1441"/>
        <w:rPr>
          <w:sz w:val="28"/>
          <w:szCs w:val="28"/>
        </w:rPr>
      </w:pPr>
      <w:r>
        <w:rPr>
          <w:color w:val="000000"/>
          <w:sz w:val="28"/>
          <w:szCs w:val="28"/>
        </w:rPr>
        <w:t xml:space="preserve">Poster Session - Critical Care: Basic Science, October 18, 2008. </w:t>
      </w:r>
      <w:proofErr w:type="gramStart"/>
      <w:r>
        <w:rPr>
          <w:color w:val="000000"/>
          <w:sz w:val="28"/>
          <w:szCs w:val="28"/>
        </w:rPr>
        <w:t xml:space="preserve">2008 </w:t>
      </w:r>
      <w:r>
        <w:rPr>
          <w:color w:val="000000"/>
          <w:spacing w:val="740"/>
          <w:sz w:val="28"/>
          <w:szCs w:val="28"/>
        </w:rPr>
        <w:t xml:space="preserve"> </w:t>
      </w:r>
      <w:r>
        <w:rPr>
          <w:color w:val="000000"/>
          <w:sz w:val="28"/>
          <w:szCs w:val="28"/>
        </w:rPr>
        <w:t>Echocardiography</w:t>
      </w:r>
      <w:proofErr w:type="gramEnd"/>
      <w:r>
        <w:rPr>
          <w:color w:val="000000"/>
          <w:sz w:val="28"/>
          <w:szCs w:val="28"/>
        </w:rPr>
        <w:t xml:space="preserve"> </w:t>
      </w:r>
      <w:r>
        <w:rPr>
          <w:color w:val="000000"/>
          <w:spacing w:val="1"/>
          <w:sz w:val="28"/>
          <w:szCs w:val="28"/>
        </w:rPr>
        <w:t>in</w:t>
      </w:r>
      <w:r>
        <w:rPr>
          <w:color w:val="000000"/>
          <w:sz w:val="28"/>
          <w:szCs w:val="28"/>
        </w:rPr>
        <w:t xml:space="preserve"> Intensive Care Medicine, 37th Critical Care </w:t>
      </w:r>
    </w:p>
    <w:p w14:paraId="0E03E49F" w14:textId="77777777" w:rsidR="00B34040" w:rsidRDefault="00000000">
      <w:pPr>
        <w:spacing w:before="59" w:line="310" w:lineRule="atLeast"/>
        <w:ind w:left="1711" w:right="-200"/>
        <w:jc w:val="both"/>
        <w:rPr>
          <w:sz w:val="28"/>
          <w:szCs w:val="28"/>
        </w:rPr>
      </w:pPr>
      <w:r>
        <w:rPr>
          <w:color w:val="000000"/>
          <w:sz w:val="28"/>
          <w:szCs w:val="28"/>
        </w:rPr>
        <w:t xml:space="preserve">Congress, Honolulu, Hawaii, February 1, 2008 </w:t>
      </w:r>
    </w:p>
    <w:p w14:paraId="466661AE" w14:textId="77777777" w:rsidR="00B34040" w:rsidRDefault="00000000">
      <w:pPr>
        <w:spacing w:before="429" w:line="310" w:lineRule="atLeast"/>
        <w:ind w:left="270" w:right="-200"/>
        <w:jc w:val="both"/>
        <w:rPr>
          <w:sz w:val="28"/>
          <w:szCs w:val="28"/>
        </w:rPr>
      </w:pPr>
      <w:proofErr w:type="gramStart"/>
      <w:r>
        <w:rPr>
          <w:color w:val="000000"/>
          <w:sz w:val="28"/>
          <w:szCs w:val="28"/>
        </w:rPr>
        <w:t xml:space="preserve">2008 </w:t>
      </w:r>
      <w:r>
        <w:rPr>
          <w:color w:val="000000"/>
          <w:spacing w:val="740"/>
          <w:sz w:val="28"/>
          <w:szCs w:val="28"/>
        </w:rPr>
        <w:t xml:space="preserve"> </w:t>
      </w:r>
      <w:r>
        <w:rPr>
          <w:color w:val="000000"/>
          <w:sz w:val="28"/>
          <w:szCs w:val="28"/>
        </w:rPr>
        <w:t>Goals</w:t>
      </w:r>
      <w:proofErr w:type="gramEnd"/>
      <w:r>
        <w:rPr>
          <w:color w:val="000000"/>
          <w:sz w:val="28"/>
          <w:szCs w:val="28"/>
        </w:rPr>
        <w:t xml:space="preserve"> and Markers of Resuscitation Effectiveness </w:t>
      </w:r>
      <w:r>
        <w:rPr>
          <w:color w:val="000000"/>
          <w:spacing w:val="1"/>
          <w:sz w:val="28"/>
          <w:szCs w:val="28"/>
        </w:rPr>
        <w:t>in</w:t>
      </w:r>
      <w:r>
        <w:rPr>
          <w:color w:val="000000"/>
          <w:sz w:val="28"/>
          <w:szCs w:val="28"/>
        </w:rPr>
        <w:t xml:space="preserve"> Sepsis, February </w:t>
      </w:r>
    </w:p>
    <w:p w14:paraId="60BE39B5" w14:textId="77777777" w:rsidR="00B34040" w:rsidRDefault="00000000">
      <w:pPr>
        <w:spacing w:before="331" w:line="310" w:lineRule="atLeast"/>
        <w:ind w:left="1711" w:right="-200"/>
        <w:jc w:val="both"/>
        <w:rPr>
          <w:sz w:val="28"/>
          <w:szCs w:val="28"/>
        </w:rPr>
      </w:pPr>
      <w:r>
        <w:rPr>
          <w:color w:val="000000"/>
          <w:sz w:val="28"/>
          <w:szCs w:val="28"/>
        </w:rPr>
        <w:t xml:space="preserve">1, 2008, Honolulu, Hawaii  </w:t>
      </w:r>
    </w:p>
    <w:p w14:paraId="7CB8CB5D" w14:textId="77777777" w:rsidR="00B34040" w:rsidRDefault="00000000">
      <w:pPr>
        <w:spacing w:before="429" w:line="310" w:lineRule="atLeast"/>
        <w:ind w:left="270" w:right="-200"/>
        <w:jc w:val="both"/>
        <w:rPr>
          <w:sz w:val="28"/>
          <w:szCs w:val="28"/>
        </w:rPr>
      </w:pPr>
      <w:r>
        <w:rPr>
          <w:color w:val="000000"/>
          <w:sz w:val="28"/>
          <w:szCs w:val="28"/>
        </w:rPr>
        <w:t xml:space="preserve">2009   Faculty, Society of Cardiovascular Anesthesiologists </w:t>
      </w:r>
      <w:r>
        <w:rPr>
          <w:color w:val="000000"/>
          <w:spacing w:val="2"/>
          <w:sz w:val="28"/>
          <w:szCs w:val="28"/>
        </w:rPr>
        <w:t>12th</w:t>
      </w:r>
      <w:r>
        <w:rPr>
          <w:color w:val="000000"/>
          <w:sz w:val="28"/>
          <w:szCs w:val="28"/>
        </w:rPr>
        <w:t xml:space="preserve"> Annual </w:t>
      </w:r>
    </w:p>
    <w:p w14:paraId="585E9D3A" w14:textId="77777777" w:rsidR="00B34040" w:rsidRDefault="00000000">
      <w:pPr>
        <w:spacing w:line="370" w:lineRule="atLeast"/>
        <w:ind w:left="1711" w:right="-174"/>
        <w:rPr>
          <w:sz w:val="28"/>
          <w:szCs w:val="28"/>
        </w:rPr>
      </w:pPr>
      <w:r>
        <w:rPr>
          <w:color w:val="000000"/>
          <w:sz w:val="28"/>
          <w:szCs w:val="28"/>
        </w:rPr>
        <w:t xml:space="preserve">Comprehensive Review and Update of Perioperative Echo- Basic, San Diego, California, February 2-11, 2009. </w:t>
      </w:r>
    </w:p>
    <w:p w14:paraId="40C2B03C" w14:textId="77777777" w:rsidR="00B34040" w:rsidRDefault="00000000">
      <w:pPr>
        <w:spacing w:before="429" w:line="310" w:lineRule="atLeast"/>
        <w:ind w:left="270" w:right="-200"/>
        <w:jc w:val="both"/>
        <w:rPr>
          <w:sz w:val="28"/>
          <w:szCs w:val="28"/>
        </w:rPr>
      </w:pPr>
      <w:r>
        <w:rPr>
          <w:color w:val="000000"/>
          <w:sz w:val="28"/>
          <w:szCs w:val="28"/>
        </w:rPr>
        <w:t xml:space="preserve">2009   SCC Journal Club Moderator, University of Cincinnati, Cincinnati, </w:t>
      </w:r>
    </w:p>
    <w:p w14:paraId="07EFB26F" w14:textId="77777777" w:rsidR="00B34040" w:rsidRDefault="00000000">
      <w:pPr>
        <w:spacing w:before="58" w:line="310" w:lineRule="atLeast"/>
        <w:ind w:left="1711" w:right="-200"/>
        <w:jc w:val="both"/>
        <w:rPr>
          <w:sz w:val="28"/>
          <w:szCs w:val="28"/>
        </w:rPr>
      </w:pPr>
      <w:r>
        <w:rPr>
          <w:color w:val="000000"/>
          <w:sz w:val="28"/>
          <w:szCs w:val="28"/>
        </w:rPr>
        <w:t xml:space="preserve">Ohio, September 14, 2009. </w:t>
      </w:r>
    </w:p>
    <w:p w14:paraId="119D0E7D" w14:textId="77777777" w:rsidR="00B34040" w:rsidRDefault="00000000">
      <w:pPr>
        <w:spacing w:before="428" w:line="310" w:lineRule="atLeast"/>
        <w:ind w:left="270" w:right="-200"/>
        <w:jc w:val="both"/>
        <w:rPr>
          <w:sz w:val="28"/>
          <w:szCs w:val="28"/>
        </w:rPr>
      </w:pPr>
      <w:r>
        <w:rPr>
          <w:color w:val="000000"/>
          <w:sz w:val="28"/>
          <w:szCs w:val="28"/>
        </w:rPr>
        <w:t xml:space="preserve">2010   Transesophageal Echocardiography for the Intensivist, Visiting </w:t>
      </w:r>
    </w:p>
    <w:p w14:paraId="514193CC" w14:textId="77777777" w:rsidR="00B34040" w:rsidRDefault="00000000">
      <w:pPr>
        <w:spacing w:line="740" w:lineRule="atLeast"/>
        <w:ind w:left="270" w:right="-87" w:firstLine="1441"/>
        <w:rPr>
          <w:sz w:val="28"/>
          <w:szCs w:val="28"/>
        </w:rPr>
      </w:pPr>
      <w:r>
        <w:rPr>
          <w:color w:val="000000"/>
          <w:sz w:val="28"/>
          <w:szCs w:val="28"/>
        </w:rPr>
        <w:t>Professor, Stanford University, Palo Alto, California, November 2010</w:t>
      </w:r>
      <w:proofErr w:type="gramStart"/>
      <w:r>
        <w:rPr>
          <w:color w:val="000000"/>
          <w:sz w:val="28"/>
          <w:szCs w:val="28"/>
        </w:rPr>
        <w:t xml:space="preserve"> 2010</w:t>
      </w:r>
      <w:proofErr w:type="gramEnd"/>
      <w:r>
        <w:rPr>
          <w:color w:val="000000"/>
          <w:sz w:val="28"/>
          <w:szCs w:val="28"/>
        </w:rPr>
        <w:t xml:space="preserve">   Update </w:t>
      </w:r>
      <w:r>
        <w:rPr>
          <w:color w:val="000000"/>
          <w:spacing w:val="2"/>
          <w:sz w:val="28"/>
          <w:szCs w:val="28"/>
        </w:rPr>
        <w:t>in</w:t>
      </w:r>
      <w:r>
        <w:rPr>
          <w:color w:val="000000"/>
          <w:sz w:val="28"/>
          <w:szCs w:val="28"/>
        </w:rPr>
        <w:t xml:space="preserve"> Echocardiography for the Intensivist, Visiting Professor, </w:t>
      </w:r>
    </w:p>
    <w:p w14:paraId="5BCFD066" w14:textId="77777777" w:rsidR="00B34040" w:rsidRDefault="00000000">
      <w:pPr>
        <w:spacing w:before="59" w:line="310" w:lineRule="atLeast"/>
        <w:ind w:left="1711" w:right="-200"/>
        <w:jc w:val="both"/>
        <w:rPr>
          <w:sz w:val="28"/>
          <w:szCs w:val="28"/>
        </w:rPr>
      </w:pPr>
      <w:r>
        <w:rPr>
          <w:color w:val="000000"/>
          <w:sz w:val="28"/>
          <w:szCs w:val="28"/>
        </w:rPr>
        <w:t xml:space="preserve">University of Florida, Gainesville, January 15, 2010. </w:t>
      </w:r>
    </w:p>
    <w:p w14:paraId="4E7ACA59" w14:textId="77777777" w:rsidR="00B34040" w:rsidRDefault="00000000">
      <w:pPr>
        <w:spacing w:before="429" w:line="310" w:lineRule="atLeast"/>
        <w:ind w:left="270" w:right="-200"/>
        <w:jc w:val="both"/>
        <w:rPr>
          <w:sz w:val="28"/>
          <w:szCs w:val="28"/>
        </w:rPr>
      </w:pPr>
      <w:r>
        <w:rPr>
          <w:color w:val="000000"/>
          <w:sz w:val="28"/>
          <w:szCs w:val="28"/>
        </w:rPr>
        <w:t xml:space="preserve">2010   ECHO Applications </w:t>
      </w:r>
      <w:r>
        <w:rPr>
          <w:color w:val="000000"/>
          <w:spacing w:val="1"/>
          <w:sz w:val="28"/>
          <w:szCs w:val="28"/>
        </w:rPr>
        <w:t>in</w:t>
      </w:r>
      <w:r>
        <w:rPr>
          <w:color w:val="000000"/>
          <w:sz w:val="28"/>
          <w:szCs w:val="28"/>
        </w:rPr>
        <w:t xml:space="preserve"> the Operating Room (CV Subspecialty Group) </w:t>
      </w:r>
    </w:p>
    <w:p w14:paraId="57B18462" w14:textId="77777777" w:rsidR="00B34040" w:rsidRDefault="00000000">
      <w:pPr>
        <w:spacing w:line="370" w:lineRule="atLeast"/>
        <w:ind w:left="1711" w:right="75"/>
        <w:rPr>
          <w:sz w:val="28"/>
          <w:szCs w:val="28"/>
        </w:rPr>
      </w:pPr>
      <w:r>
        <w:rPr>
          <w:color w:val="000000"/>
          <w:sz w:val="28"/>
          <w:szCs w:val="28"/>
        </w:rPr>
        <w:t xml:space="preserve">and Transesophageal Echocardiography </w:t>
      </w:r>
      <w:r>
        <w:rPr>
          <w:color w:val="000000"/>
          <w:spacing w:val="1"/>
          <w:sz w:val="28"/>
          <w:szCs w:val="28"/>
        </w:rPr>
        <w:t>in</w:t>
      </w:r>
      <w:r>
        <w:rPr>
          <w:color w:val="000000"/>
          <w:sz w:val="28"/>
          <w:szCs w:val="28"/>
        </w:rPr>
        <w:t xml:space="preserve"> Intensive Care Medicine, Visiting Professor, The University of Florida at Gainesville, Gainesville, Florida. January 14-15, 2010. </w:t>
      </w:r>
    </w:p>
    <w:p w14:paraId="50308B74" w14:textId="77777777" w:rsidR="00B34040" w:rsidRDefault="00000000">
      <w:pPr>
        <w:spacing w:before="429" w:line="310" w:lineRule="atLeast"/>
        <w:ind w:left="270" w:right="-200"/>
        <w:jc w:val="both"/>
        <w:rPr>
          <w:sz w:val="28"/>
          <w:szCs w:val="28"/>
        </w:rPr>
      </w:pPr>
      <w:r>
        <w:rPr>
          <w:color w:val="000000"/>
          <w:sz w:val="28"/>
          <w:szCs w:val="28"/>
        </w:rPr>
        <w:t xml:space="preserve">2010   Faculty, Society of Cardiovascular Anesthesiologists, </w:t>
      </w:r>
      <w:r>
        <w:rPr>
          <w:color w:val="000000"/>
          <w:spacing w:val="2"/>
          <w:sz w:val="28"/>
          <w:szCs w:val="28"/>
        </w:rPr>
        <w:t>13th</w:t>
      </w:r>
      <w:r>
        <w:rPr>
          <w:color w:val="000000"/>
          <w:sz w:val="28"/>
          <w:szCs w:val="28"/>
        </w:rPr>
        <w:t xml:space="preserve"> Annual </w:t>
      </w:r>
    </w:p>
    <w:p w14:paraId="7162B189" w14:textId="77777777" w:rsidR="00B34040" w:rsidRDefault="00000000">
      <w:pPr>
        <w:spacing w:line="370" w:lineRule="atLeast"/>
        <w:ind w:left="1711" w:right="-179"/>
        <w:rPr>
          <w:sz w:val="28"/>
          <w:szCs w:val="28"/>
        </w:rPr>
      </w:pPr>
      <w:r>
        <w:rPr>
          <w:color w:val="000000"/>
          <w:sz w:val="28"/>
          <w:szCs w:val="28"/>
        </w:rPr>
        <w:lastRenderedPageBreak/>
        <w:t xml:space="preserve">Comprehensive Review &amp; Update of Perioperative Echo, “Anatomic Imaging and Hemodynamic Calculations-Small Group Interactive Sessions,” “Image Enhancement Using Probe Manipulation,” Wet Lab Heart Dissection,” “Transthoracic,” San Diego, California, February 8-13, 2010 </w:t>
      </w:r>
    </w:p>
    <w:p w14:paraId="7241D126" w14:textId="77777777" w:rsidR="00B34040" w:rsidRDefault="00000000">
      <w:pPr>
        <w:spacing w:before="363" w:line="375" w:lineRule="atLeast"/>
        <w:ind w:left="270"/>
        <w:jc w:val="center"/>
        <w:rPr>
          <w:sz w:val="28"/>
          <w:szCs w:val="28"/>
        </w:rPr>
      </w:pPr>
      <w:r>
        <w:rPr>
          <w:color w:val="000000"/>
          <w:sz w:val="28"/>
          <w:szCs w:val="28"/>
        </w:rPr>
        <w:t xml:space="preserve">2010   Echocardiography </w:t>
      </w:r>
      <w:r>
        <w:rPr>
          <w:color w:val="000000"/>
          <w:spacing w:val="2"/>
          <w:sz w:val="28"/>
          <w:szCs w:val="28"/>
        </w:rPr>
        <w:t>in</w:t>
      </w:r>
      <w:r>
        <w:rPr>
          <w:color w:val="000000"/>
          <w:sz w:val="28"/>
          <w:szCs w:val="28"/>
        </w:rPr>
        <w:t xml:space="preserve"> Intensive Care Medicine, Visiting Professor, St. Louis University, St. Louis, Missouri, May 25-26, 2010. </w:t>
      </w:r>
    </w:p>
    <w:p w14:paraId="62018CB9" w14:textId="77777777" w:rsidR="00B34040" w:rsidRDefault="00000000">
      <w:pPr>
        <w:spacing w:before="429" w:line="310" w:lineRule="atLeast"/>
        <w:ind w:left="270" w:right="-200"/>
        <w:jc w:val="both"/>
        <w:rPr>
          <w:sz w:val="28"/>
          <w:szCs w:val="28"/>
        </w:rPr>
      </w:pPr>
      <w:r>
        <w:rPr>
          <w:color w:val="000000"/>
          <w:sz w:val="28"/>
          <w:szCs w:val="28"/>
        </w:rPr>
        <w:t xml:space="preserve">2010   Echocardiography </w:t>
      </w:r>
      <w:r>
        <w:rPr>
          <w:color w:val="000000"/>
          <w:spacing w:val="2"/>
          <w:sz w:val="28"/>
          <w:szCs w:val="28"/>
        </w:rPr>
        <w:t>in</w:t>
      </w:r>
      <w:r>
        <w:rPr>
          <w:color w:val="000000"/>
          <w:sz w:val="28"/>
          <w:szCs w:val="28"/>
        </w:rPr>
        <w:t xml:space="preserve"> the Critically Ill, Multidisciplinary Critical Care </w:t>
      </w:r>
    </w:p>
    <w:p w14:paraId="70808107" w14:textId="77777777" w:rsidR="00B34040" w:rsidRDefault="00000000">
      <w:pPr>
        <w:spacing w:before="58" w:line="310" w:lineRule="atLeast"/>
        <w:ind w:left="1711" w:right="-200"/>
        <w:jc w:val="both"/>
        <w:rPr>
          <w:sz w:val="28"/>
          <w:szCs w:val="28"/>
        </w:rPr>
      </w:pPr>
      <w:r>
        <w:rPr>
          <w:color w:val="000000"/>
          <w:sz w:val="28"/>
          <w:szCs w:val="28"/>
        </w:rPr>
        <w:t xml:space="preserve">Lecture, University of Cincinnati, July 28, 2010. </w:t>
      </w:r>
    </w:p>
    <w:p w14:paraId="0CE2D1FF" w14:textId="77777777" w:rsidR="00B34040" w:rsidRDefault="00000000">
      <w:pPr>
        <w:spacing w:before="429" w:line="310" w:lineRule="atLeast"/>
        <w:ind w:left="270" w:right="-200"/>
        <w:jc w:val="both"/>
        <w:rPr>
          <w:sz w:val="28"/>
          <w:szCs w:val="28"/>
        </w:rPr>
      </w:pPr>
      <w:r>
        <w:rPr>
          <w:color w:val="000000"/>
          <w:sz w:val="28"/>
          <w:szCs w:val="28"/>
        </w:rPr>
        <w:t xml:space="preserve">2010   Invited Faculty, Workshop VI: Handheld Ultrasound with Breakouts, </w:t>
      </w:r>
    </w:p>
    <w:p w14:paraId="749EDF0D" w14:textId="77777777" w:rsidR="00B34040" w:rsidRDefault="00000000">
      <w:pPr>
        <w:spacing w:before="58" w:line="310" w:lineRule="atLeast"/>
        <w:ind w:left="1711" w:right="-200"/>
        <w:jc w:val="both"/>
        <w:rPr>
          <w:sz w:val="28"/>
          <w:szCs w:val="28"/>
        </w:rPr>
      </w:pPr>
      <w:r>
        <w:rPr>
          <w:color w:val="000000"/>
          <w:sz w:val="28"/>
          <w:szCs w:val="28"/>
        </w:rPr>
        <w:t xml:space="preserve">Transthoracic Imaging, 12th International Congress of Cardiothoracic </w:t>
      </w:r>
    </w:p>
    <w:p w14:paraId="0DDFF780" w14:textId="77777777" w:rsidR="00B34040" w:rsidRDefault="00000000">
      <w:pPr>
        <w:spacing w:before="331" w:line="310" w:lineRule="atLeast"/>
        <w:ind w:left="1711" w:right="-200"/>
        <w:jc w:val="both"/>
        <w:rPr>
          <w:sz w:val="28"/>
          <w:szCs w:val="28"/>
        </w:rPr>
      </w:pPr>
      <w:r>
        <w:rPr>
          <w:color w:val="000000"/>
          <w:sz w:val="28"/>
          <w:szCs w:val="28"/>
        </w:rPr>
        <w:t xml:space="preserve">and Vascular Anesthesia, Beijing, China, September 21-24, 2010. </w:t>
      </w:r>
    </w:p>
    <w:p w14:paraId="6426B40D" w14:textId="77777777" w:rsidR="00B34040" w:rsidRDefault="00000000">
      <w:pPr>
        <w:spacing w:before="429" w:line="310" w:lineRule="atLeast"/>
        <w:ind w:left="270" w:right="-200"/>
        <w:jc w:val="both"/>
        <w:rPr>
          <w:sz w:val="28"/>
          <w:szCs w:val="28"/>
        </w:rPr>
      </w:pPr>
      <w:r>
        <w:rPr>
          <w:color w:val="000000"/>
          <w:sz w:val="28"/>
          <w:szCs w:val="28"/>
        </w:rPr>
        <w:t xml:space="preserve">2013   Moderator: Society of Critical Care Medicine 42nd Annual Congress, </w:t>
      </w:r>
    </w:p>
    <w:p w14:paraId="3BD64CA9" w14:textId="77777777" w:rsidR="00B34040" w:rsidRDefault="00000000">
      <w:pPr>
        <w:spacing w:line="370" w:lineRule="atLeast"/>
        <w:ind w:left="1711" w:right="87"/>
        <w:rPr>
          <w:sz w:val="28"/>
          <w:szCs w:val="28"/>
        </w:rPr>
      </w:pPr>
      <w:r>
        <w:rPr>
          <w:color w:val="000000"/>
          <w:sz w:val="28"/>
          <w:szCs w:val="28"/>
        </w:rPr>
        <w:t xml:space="preserve">Poster Session, Basic Science Cardiovascular, 20 January 2013, San Juan, Puerto Rico </w:t>
      </w:r>
    </w:p>
    <w:p w14:paraId="2747C57D" w14:textId="77777777" w:rsidR="00B34040" w:rsidRDefault="00000000">
      <w:pPr>
        <w:spacing w:before="429" w:line="310" w:lineRule="atLeast"/>
        <w:ind w:left="270" w:right="-200"/>
        <w:jc w:val="both"/>
        <w:rPr>
          <w:sz w:val="28"/>
          <w:szCs w:val="28"/>
        </w:rPr>
      </w:pPr>
      <w:r>
        <w:rPr>
          <w:color w:val="000000"/>
          <w:sz w:val="28"/>
          <w:szCs w:val="28"/>
        </w:rPr>
        <w:t xml:space="preserve">2013   Moderator: Society of Critical Care Medicine 42nd Annual Congress, </w:t>
      </w:r>
    </w:p>
    <w:p w14:paraId="07701AF0" w14:textId="77777777" w:rsidR="00B34040" w:rsidRDefault="00000000">
      <w:pPr>
        <w:spacing w:line="370" w:lineRule="atLeast"/>
        <w:ind w:left="1711" w:right="-34"/>
        <w:rPr>
          <w:sz w:val="28"/>
          <w:szCs w:val="28"/>
        </w:rPr>
      </w:pPr>
      <w:r>
        <w:rPr>
          <w:color w:val="000000"/>
          <w:sz w:val="28"/>
          <w:szCs w:val="28"/>
        </w:rPr>
        <w:t xml:space="preserve">Poster Session, Basic Science, Therapeutics-Drugs, 22 January 2013, San Juan, Puerto Rico </w:t>
      </w:r>
    </w:p>
    <w:p w14:paraId="72C62A73" w14:textId="77777777" w:rsidR="00B34040" w:rsidRDefault="00000000">
      <w:pPr>
        <w:spacing w:before="433" w:line="310" w:lineRule="atLeast"/>
        <w:ind w:left="270" w:right="-200"/>
        <w:jc w:val="both"/>
        <w:rPr>
          <w:sz w:val="28"/>
          <w:szCs w:val="28"/>
        </w:rPr>
      </w:pPr>
      <w:r>
        <w:rPr>
          <w:color w:val="000000"/>
          <w:sz w:val="28"/>
          <w:szCs w:val="28"/>
        </w:rPr>
        <w:t xml:space="preserve">2014   Moderator: Society of Critical Care Medicine 43rd Annual Congress, </w:t>
      </w:r>
    </w:p>
    <w:p w14:paraId="37575FA2" w14:textId="77777777" w:rsidR="00B34040" w:rsidRDefault="00000000">
      <w:pPr>
        <w:spacing w:line="370" w:lineRule="atLeast"/>
        <w:ind w:left="1711" w:right="699"/>
        <w:rPr>
          <w:sz w:val="28"/>
          <w:szCs w:val="28"/>
        </w:rPr>
      </w:pPr>
      <w:r>
        <w:rPr>
          <w:color w:val="000000"/>
          <w:sz w:val="28"/>
          <w:szCs w:val="28"/>
        </w:rPr>
        <w:t xml:space="preserve">Poster Sessions, Hematology, 10 January 2014, San Francisco, California </w:t>
      </w:r>
    </w:p>
    <w:p w14:paraId="2DFCAC3C" w14:textId="77777777" w:rsidR="00B34040" w:rsidRDefault="00000000">
      <w:pPr>
        <w:spacing w:before="428" w:line="310" w:lineRule="atLeast"/>
        <w:ind w:left="270" w:right="-200"/>
        <w:jc w:val="both"/>
        <w:rPr>
          <w:sz w:val="28"/>
          <w:szCs w:val="28"/>
        </w:rPr>
      </w:pPr>
      <w:r>
        <w:rPr>
          <w:color w:val="000000"/>
          <w:sz w:val="28"/>
          <w:szCs w:val="28"/>
        </w:rPr>
        <w:t xml:space="preserve">2014   Moderator: Society of Critical Care Medicine 43rd Annual Congress, </w:t>
      </w:r>
    </w:p>
    <w:p w14:paraId="5168403B" w14:textId="77777777" w:rsidR="00B34040" w:rsidRDefault="00000000">
      <w:pPr>
        <w:spacing w:line="370" w:lineRule="atLeast"/>
        <w:ind w:left="1711" w:right="474"/>
        <w:rPr>
          <w:sz w:val="28"/>
          <w:szCs w:val="28"/>
        </w:rPr>
      </w:pPr>
      <w:r>
        <w:rPr>
          <w:color w:val="000000"/>
          <w:sz w:val="28"/>
          <w:szCs w:val="28"/>
        </w:rPr>
        <w:t xml:space="preserve">Poster Sessions, Pharmacology, 11 January 2014, San Francisco, California </w:t>
      </w:r>
    </w:p>
    <w:p w14:paraId="2774E762" w14:textId="77777777" w:rsidR="00B34040" w:rsidRDefault="00000000">
      <w:pPr>
        <w:spacing w:before="428" w:line="310" w:lineRule="atLeast"/>
        <w:ind w:left="270" w:right="-200"/>
        <w:jc w:val="both"/>
        <w:rPr>
          <w:sz w:val="28"/>
          <w:szCs w:val="28"/>
        </w:rPr>
      </w:pPr>
      <w:r>
        <w:rPr>
          <w:color w:val="000000"/>
          <w:sz w:val="28"/>
          <w:szCs w:val="28"/>
        </w:rPr>
        <w:t xml:space="preserve">2014   Moderator: Society of Critical Care Medicine 43rd Annual Congress, </w:t>
      </w:r>
    </w:p>
    <w:p w14:paraId="4ADD6D2C" w14:textId="77777777" w:rsidR="00B34040" w:rsidRDefault="00000000">
      <w:pPr>
        <w:spacing w:line="740" w:lineRule="atLeast"/>
        <w:ind w:left="270" w:right="-31" w:firstLine="1441"/>
        <w:rPr>
          <w:sz w:val="28"/>
          <w:szCs w:val="28"/>
        </w:rPr>
      </w:pPr>
      <w:r>
        <w:rPr>
          <w:color w:val="000000"/>
          <w:sz w:val="28"/>
          <w:szCs w:val="28"/>
        </w:rPr>
        <w:lastRenderedPageBreak/>
        <w:t xml:space="preserve">Poster Sessions, Administration, San Francisco, California 2014 </w:t>
      </w:r>
      <w:proofErr w:type="gramStart"/>
      <w:r>
        <w:rPr>
          <w:color w:val="000000"/>
          <w:sz w:val="28"/>
          <w:szCs w:val="28"/>
        </w:rPr>
        <w:t>2014  Moderator</w:t>
      </w:r>
      <w:proofErr w:type="gramEnd"/>
      <w:r>
        <w:rPr>
          <w:color w:val="000000"/>
          <w:sz w:val="28"/>
          <w:szCs w:val="28"/>
        </w:rPr>
        <w:t xml:space="preserve">: Society of Critical Care Medicine 43rd Annual Congress, </w:t>
      </w:r>
    </w:p>
    <w:p w14:paraId="2BB21145" w14:textId="77777777" w:rsidR="00B34040" w:rsidRDefault="00000000">
      <w:pPr>
        <w:spacing w:before="58" w:line="310" w:lineRule="atLeast"/>
        <w:ind w:left="1711" w:right="-200"/>
        <w:jc w:val="both"/>
        <w:rPr>
          <w:sz w:val="28"/>
          <w:szCs w:val="28"/>
        </w:rPr>
      </w:pPr>
      <w:r>
        <w:rPr>
          <w:color w:val="000000"/>
          <w:sz w:val="28"/>
          <w:szCs w:val="28"/>
        </w:rPr>
        <w:t xml:space="preserve">Poster Sessions, Sepsis, San Francisco, California 2014 </w:t>
      </w:r>
    </w:p>
    <w:p w14:paraId="694D4733" w14:textId="77777777" w:rsidR="00B34040" w:rsidRDefault="00000000">
      <w:pPr>
        <w:spacing w:before="429" w:line="310" w:lineRule="atLeast"/>
        <w:ind w:left="270" w:right="-200"/>
        <w:jc w:val="both"/>
        <w:rPr>
          <w:sz w:val="28"/>
          <w:szCs w:val="28"/>
        </w:rPr>
      </w:pPr>
      <w:r>
        <w:rPr>
          <w:color w:val="000000"/>
          <w:sz w:val="28"/>
          <w:szCs w:val="28"/>
        </w:rPr>
        <w:t xml:space="preserve">2015   Moderator: Society of Critical Care Medicine 44th Annual Congress, </w:t>
      </w:r>
    </w:p>
    <w:p w14:paraId="54B16623" w14:textId="77777777" w:rsidR="00B34040" w:rsidRDefault="00000000">
      <w:pPr>
        <w:spacing w:before="58" w:line="310" w:lineRule="atLeast"/>
        <w:ind w:left="1711" w:right="-200"/>
        <w:jc w:val="both"/>
        <w:rPr>
          <w:sz w:val="28"/>
          <w:szCs w:val="28"/>
        </w:rPr>
      </w:pPr>
      <w:r>
        <w:rPr>
          <w:color w:val="000000"/>
          <w:sz w:val="28"/>
          <w:szCs w:val="28"/>
        </w:rPr>
        <w:t xml:space="preserve">Poster Sessions, Sepsis 18 January 2015, Phoenix, Arizona </w:t>
      </w:r>
    </w:p>
    <w:p w14:paraId="34A83B29" w14:textId="77777777" w:rsidR="00B34040" w:rsidRDefault="00000000">
      <w:pPr>
        <w:spacing w:before="429" w:line="310" w:lineRule="atLeast"/>
        <w:ind w:left="270" w:right="-200"/>
        <w:jc w:val="both"/>
        <w:rPr>
          <w:sz w:val="28"/>
          <w:szCs w:val="28"/>
        </w:rPr>
      </w:pPr>
      <w:r>
        <w:rPr>
          <w:color w:val="000000"/>
          <w:sz w:val="28"/>
          <w:szCs w:val="28"/>
        </w:rPr>
        <w:t xml:space="preserve">2015   Moderator: Society of Critical Care Medicine 44th Annual Congress, </w:t>
      </w:r>
    </w:p>
    <w:p w14:paraId="34F263B2" w14:textId="77777777" w:rsidR="00B34040" w:rsidRDefault="00000000">
      <w:pPr>
        <w:spacing w:line="740" w:lineRule="atLeast"/>
        <w:ind w:left="270" w:right="-16" w:firstLine="1441"/>
        <w:rPr>
          <w:sz w:val="28"/>
          <w:szCs w:val="28"/>
        </w:rPr>
      </w:pPr>
      <w:r>
        <w:rPr>
          <w:color w:val="000000"/>
          <w:sz w:val="28"/>
          <w:szCs w:val="28"/>
        </w:rPr>
        <w:t xml:space="preserve">Poster Sessions, Neurosciences 19 January 2015, Phoenix, Arizona 2015   Moderator: Society of Critical Care Medicine 44th Annual Congress, </w:t>
      </w:r>
    </w:p>
    <w:p w14:paraId="51E7684C" w14:textId="77777777" w:rsidR="00B34040" w:rsidRDefault="00000000">
      <w:pPr>
        <w:spacing w:line="740" w:lineRule="atLeast"/>
        <w:ind w:left="270" w:right="-16" w:firstLine="1441"/>
        <w:rPr>
          <w:sz w:val="28"/>
          <w:szCs w:val="28"/>
        </w:rPr>
      </w:pPr>
      <w:r>
        <w:rPr>
          <w:color w:val="000000"/>
          <w:sz w:val="28"/>
          <w:szCs w:val="28"/>
        </w:rPr>
        <w:t xml:space="preserve">Poster Sessions, Cardiovascular 20 January 2015, Phoenix, Arizona 2015   Moderator: Society of Critical Care Medicine 44th Annual Congress, </w:t>
      </w:r>
    </w:p>
    <w:p w14:paraId="35991423" w14:textId="77777777" w:rsidR="00B34040" w:rsidRDefault="00000000">
      <w:pPr>
        <w:spacing w:before="59" w:line="310" w:lineRule="atLeast"/>
        <w:ind w:left="1711" w:right="-200"/>
        <w:jc w:val="both"/>
        <w:rPr>
          <w:sz w:val="28"/>
          <w:szCs w:val="28"/>
        </w:rPr>
      </w:pPr>
      <w:r>
        <w:rPr>
          <w:color w:val="000000"/>
          <w:sz w:val="28"/>
          <w:szCs w:val="28"/>
        </w:rPr>
        <w:t xml:space="preserve">Poster Sessions, G/Hepatic 19 January 2015, Phoenix, Arizona </w:t>
      </w:r>
    </w:p>
    <w:p w14:paraId="4CA6451A" w14:textId="77777777" w:rsidR="00B34040" w:rsidRDefault="00000000">
      <w:pPr>
        <w:spacing w:before="701" w:line="310" w:lineRule="atLeast"/>
        <w:ind w:left="270" w:right="-200"/>
        <w:jc w:val="both"/>
        <w:rPr>
          <w:sz w:val="28"/>
          <w:szCs w:val="28"/>
        </w:rPr>
      </w:pPr>
      <w:r>
        <w:rPr>
          <w:color w:val="000000"/>
          <w:sz w:val="28"/>
          <w:szCs w:val="28"/>
        </w:rPr>
        <w:t xml:space="preserve">2016   Moderator: Society of Critical Care Medicine </w:t>
      </w:r>
      <w:r>
        <w:rPr>
          <w:color w:val="000000"/>
          <w:spacing w:val="2"/>
          <w:sz w:val="28"/>
          <w:szCs w:val="28"/>
        </w:rPr>
        <w:t>455h</w:t>
      </w:r>
      <w:r>
        <w:rPr>
          <w:color w:val="000000"/>
          <w:sz w:val="28"/>
          <w:szCs w:val="28"/>
        </w:rPr>
        <w:t xml:space="preserve"> Annual Congress, </w:t>
      </w:r>
    </w:p>
    <w:p w14:paraId="21B5CDBD" w14:textId="77777777" w:rsidR="00B34040" w:rsidRDefault="00000000">
      <w:pPr>
        <w:spacing w:line="369" w:lineRule="atLeast"/>
        <w:ind w:left="1711" w:right="702"/>
        <w:rPr>
          <w:sz w:val="28"/>
          <w:szCs w:val="28"/>
        </w:rPr>
      </w:pPr>
      <w:r>
        <w:rPr>
          <w:color w:val="000000"/>
          <w:sz w:val="28"/>
          <w:szCs w:val="28"/>
        </w:rPr>
        <w:t xml:space="preserve">Research Snapshot Presentations, Cardiovascular 8 June 2016, Orlando, Florida </w:t>
      </w:r>
    </w:p>
    <w:p w14:paraId="56A29696" w14:textId="77777777" w:rsidR="00B34040" w:rsidRDefault="00000000">
      <w:pPr>
        <w:spacing w:before="429" w:line="310" w:lineRule="atLeast"/>
        <w:ind w:left="270" w:right="-200"/>
        <w:jc w:val="both"/>
        <w:rPr>
          <w:sz w:val="28"/>
          <w:szCs w:val="28"/>
        </w:rPr>
      </w:pPr>
      <w:r>
        <w:rPr>
          <w:color w:val="000000"/>
          <w:sz w:val="28"/>
          <w:szCs w:val="28"/>
        </w:rPr>
        <w:t xml:space="preserve"> 2016   Moderator: Society of Critical Care Medicine </w:t>
      </w:r>
      <w:r>
        <w:rPr>
          <w:color w:val="000000"/>
          <w:spacing w:val="2"/>
          <w:sz w:val="28"/>
          <w:szCs w:val="28"/>
        </w:rPr>
        <w:t>455h</w:t>
      </w:r>
      <w:r>
        <w:rPr>
          <w:color w:val="000000"/>
          <w:sz w:val="28"/>
          <w:szCs w:val="28"/>
        </w:rPr>
        <w:t xml:space="preserve"> Annual Congress, </w:t>
      </w:r>
    </w:p>
    <w:p w14:paraId="3677EAE9" w14:textId="77777777" w:rsidR="00B34040" w:rsidRDefault="00000000">
      <w:pPr>
        <w:spacing w:line="370" w:lineRule="atLeast"/>
        <w:ind w:left="1711" w:right="-179"/>
        <w:rPr>
          <w:sz w:val="28"/>
          <w:szCs w:val="28"/>
        </w:rPr>
      </w:pPr>
      <w:r>
        <w:rPr>
          <w:color w:val="000000"/>
          <w:sz w:val="28"/>
          <w:szCs w:val="28"/>
        </w:rPr>
        <w:t xml:space="preserve">Research Snapshot Presentations, Surgery/Trauma/Burns, 22 February 2016, Orlando, Florida </w:t>
      </w:r>
    </w:p>
    <w:p w14:paraId="317BAE22" w14:textId="77777777" w:rsidR="00B34040" w:rsidRDefault="00000000">
      <w:pPr>
        <w:spacing w:before="428" w:line="310" w:lineRule="atLeast"/>
        <w:ind w:left="270" w:right="-200"/>
        <w:jc w:val="both"/>
        <w:rPr>
          <w:sz w:val="28"/>
          <w:szCs w:val="28"/>
        </w:rPr>
      </w:pPr>
      <w:r>
        <w:rPr>
          <w:color w:val="000000"/>
          <w:sz w:val="28"/>
          <w:szCs w:val="28"/>
        </w:rPr>
        <w:t xml:space="preserve"> 2016   Moderator: Society of Critical Care Medicine </w:t>
      </w:r>
      <w:r>
        <w:rPr>
          <w:color w:val="000000"/>
          <w:spacing w:val="2"/>
          <w:sz w:val="28"/>
          <w:szCs w:val="28"/>
        </w:rPr>
        <w:t>455h</w:t>
      </w:r>
      <w:r>
        <w:rPr>
          <w:color w:val="000000"/>
          <w:sz w:val="28"/>
          <w:szCs w:val="28"/>
        </w:rPr>
        <w:t xml:space="preserve"> Annual Congress, </w:t>
      </w:r>
    </w:p>
    <w:p w14:paraId="70D41EBF" w14:textId="77777777" w:rsidR="00B34040" w:rsidRDefault="00000000">
      <w:pPr>
        <w:spacing w:before="3" w:line="370" w:lineRule="atLeast"/>
        <w:ind w:left="1711" w:right="282"/>
        <w:rPr>
          <w:sz w:val="28"/>
          <w:szCs w:val="28"/>
        </w:rPr>
      </w:pPr>
      <w:r>
        <w:rPr>
          <w:color w:val="000000"/>
          <w:sz w:val="28"/>
          <w:szCs w:val="28"/>
        </w:rPr>
        <w:t xml:space="preserve">Research Snapshot Presentations, CPR Resuscitation, 23 February 2016, Orlando, Florida </w:t>
      </w:r>
    </w:p>
    <w:p w14:paraId="14AC81C5" w14:textId="77777777" w:rsidR="00B34040" w:rsidRDefault="00000000">
      <w:pPr>
        <w:spacing w:before="429" w:line="310" w:lineRule="atLeast"/>
        <w:ind w:left="270" w:right="-200"/>
        <w:jc w:val="both"/>
        <w:rPr>
          <w:sz w:val="28"/>
          <w:szCs w:val="28"/>
        </w:rPr>
      </w:pPr>
      <w:r>
        <w:rPr>
          <w:color w:val="000000"/>
          <w:sz w:val="28"/>
          <w:szCs w:val="28"/>
        </w:rPr>
        <w:t xml:space="preserve"> 2016   Moderator: Society of Critical Care Medicine </w:t>
      </w:r>
      <w:r>
        <w:rPr>
          <w:color w:val="000000"/>
          <w:spacing w:val="2"/>
          <w:sz w:val="28"/>
          <w:szCs w:val="28"/>
        </w:rPr>
        <w:t>455h</w:t>
      </w:r>
      <w:r>
        <w:rPr>
          <w:color w:val="000000"/>
          <w:sz w:val="28"/>
          <w:szCs w:val="28"/>
        </w:rPr>
        <w:t xml:space="preserve"> Annual Congress, </w:t>
      </w:r>
    </w:p>
    <w:p w14:paraId="38FB2A20" w14:textId="77777777" w:rsidR="00B34040" w:rsidRDefault="00000000">
      <w:pPr>
        <w:spacing w:line="370" w:lineRule="atLeast"/>
        <w:ind w:left="1711" w:right="5"/>
        <w:rPr>
          <w:sz w:val="28"/>
          <w:szCs w:val="28"/>
        </w:rPr>
      </w:pPr>
      <w:r>
        <w:rPr>
          <w:color w:val="000000"/>
          <w:sz w:val="28"/>
          <w:szCs w:val="28"/>
        </w:rPr>
        <w:lastRenderedPageBreak/>
        <w:t xml:space="preserve">Research Snapshot Presentations, Cardiovascular, 23 February 2016, Orlando, Florida </w:t>
      </w:r>
    </w:p>
    <w:p w14:paraId="168BD303" w14:textId="77777777" w:rsidR="00B34040" w:rsidRDefault="00000000">
      <w:pPr>
        <w:spacing w:before="429" w:line="310" w:lineRule="atLeast"/>
        <w:ind w:left="270" w:right="-200"/>
        <w:jc w:val="both"/>
        <w:rPr>
          <w:sz w:val="28"/>
          <w:szCs w:val="28"/>
        </w:rPr>
      </w:pPr>
      <w:r>
        <w:rPr>
          <w:color w:val="000000"/>
          <w:sz w:val="28"/>
          <w:szCs w:val="28"/>
        </w:rPr>
        <w:t xml:space="preserve"> </w:t>
      </w:r>
      <w:proofErr w:type="gramStart"/>
      <w:r>
        <w:rPr>
          <w:color w:val="000000"/>
          <w:sz w:val="28"/>
          <w:szCs w:val="28"/>
        </w:rPr>
        <w:t>2016  SCCM</w:t>
      </w:r>
      <w:proofErr w:type="gramEnd"/>
      <w:r>
        <w:rPr>
          <w:color w:val="000000"/>
          <w:sz w:val="28"/>
          <w:szCs w:val="28"/>
        </w:rPr>
        <w:t xml:space="preserve"> Global Health, FCCS course, Nigerian Health Ministry, </w:t>
      </w:r>
    </w:p>
    <w:p w14:paraId="0D2AD536" w14:textId="77777777" w:rsidR="00B34040" w:rsidRDefault="00000000">
      <w:pPr>
        <w:spacing w:before="58" w:line="310" w:lineRule="atLeast"/>
        <w:ind w:left="1711" w:right="-200"/>
        <w:jc w:val="both"/>
        <w:rPr>
          <w:sz w:val="28"/>
          <w:szCs w:val="28"/>
        </w:rPr>
      </w:pPr>
      <w:r>
        <w:rPr>
          <w:color w:val="000000"/>
          <w:sz w:val="28"/>
          <w:szCs w:val="28"/>
        </w:rPr>
        <w:t xml:space="preserve">November 16-23, 20`6, Abuja, Nigeria </w:t>
      </w:r>
    </w:p>
    <w:p w14:paraId="3F423828" w14:textId="77777777" w:rsidR="00B34040" w:rsidRDefault="00000000">
      <w:pPr>
        <w:spacing w:before="429" w:line="310" w:lineRule="atLeast"/>
        <w:ind w:left="270" w:right="-200"/>
        <w:jc w:val="both"/>
        <w:rPr>
          <w:sz w:val="28"/>
          <w:szCs w:val="28"/>
        </w:rPr>
      </w:pPr>
      <w:r>
        <w:rPr>
          <w:color w:val="000000"/>
          <w:sz w:val="28"/>
          <w:szCs w:val="28"/>
        </w:rPr>
        <w:t xml:space="preserve"> 2017   Moderator: Society of Critical Care Medicine 465h Annual Congress, </w:t>
      </w:r>
    </w:p>
    <w:p w14:paraId="6A713191" w14:textId="77777777" w:rsidR="00B34040" w:rsidRDefault="00000000">
      <w:pPr>
        <w:spacing w:line="370" w:lineRule="atLeast"/>
        <w:ind w:left="1711" w:right="147"/>
        <w:rPr>
          <w:sz w:val="28"/>
          <w:szCs w:val="28"/>
        </w:rPr>
      </w:pPr>
      <w:r>
        <w:rPr>
          <w:color w:val="000000"/>
          <w:sz w:val="28"/>
          <w:szCs w:val="28"/>
        </w:rPr>
        <w:t xml:space="preserve">Research Snapshot Presentations, Cardiovascular, 23 January 2017, Honolulu, Hawaii 2017 </w:t>
      </w:r>
    </w:p>
    <w:p w14:paraId="13877C1E" w14:textId="77777777" w:rsidR="00B34040" w:rsidRDefault="00000000">
      <w:pPr>
        <w:spacing w:before="429" w:line="310" w:lineRule="atLeast"/>
        <w:ind w:left="270" w:right="-200"/>
        <w:jc w:val="both"/>
        <w:rPr>
          <w:sz w:val="28"/>
          <w:szCs w:val="28"/>
        </w:rPr>
      </w:pPr>
      <w:r>
        <w:rPr>
          <w:color w:val="000000"/>
          <w:sz w:val="28"/>
          <w:szCs w:val="28"/>
        </w:rPr>
        <w:t xml:space="preserve"> 2017   Moderator: Society of Critical Care Medicine 465h Annual Congress, </w:t>
      </w:r>
    </w:p>
    <w:p w14:paraId="4FB148B7" w14:textId="77777777" w:rsidR="00B34040" w:rsidRDefault="00000000">
      <w:pPr>
        <w:spacing w:line="370" w:lineRule="atLeast"/>
        <w:ind w:left="1711" w:right="69"/>
        <w:rPr>
          <w:sz w:val="28"/>
          <w:szCs w:val="28"/>
        </w:rPr>
      </w:pPr>
      <w:r>
        <w:rPr>
          <w:color w:val="000000"/>
          <w:sz w:val="28"/>
          <w:szCs w:val="28"/>
        </w:rPr>
        <w:t xml:space="preserve">Research Snapshot Presentations, CPR and Resuscitation Pediatrics, 24 January 2017, Honolulu, Hawaii, 2017  </w:t>
      </w:r>
    </w:p>
    <w:p w14:paraId="5F3F68B3" w14:textId="77777777" w:rsidR="00B34040" w:rsidRDefault="00000000">
      <w:pPr>
        <w:spacing w:before="434" w:line="310" w:lineRule="atLeast"/>
        <w:ind w:left="270" w:right="-200"/>
        <w:jc w:val="both"/>
        <w:rPr>
          <w:sz w:val="28"/>
          <w:szCs w:val="28"/>
        </w:rPr>
      </w:pPr>
      <w:r>
        <w:rPr>
          <w:color w:val="000000"/>
          <w:sz w:val="28"/>
          <w:szCs w:val="28"/>
        </w:rPr>
        <w:t xml:space="preserve"> 2017   Moderator: Society of Critical Care Medicine 465h Annual Congress, </w:t>
      </w:r>
    </w:p>
    <w:p w14:paraId="1EA07B2A" w14:textId="77777777" w:rsidR="00B34040" w:rsidRDefault="00000000">
      <w:pPr>
        <w:spacing w:line="370" w:lineRule="atLeast"/>
        <w:ind w:left="1711" w:right="197"/>
        <w:rPr>
          <w:sz w:val="28"/>
          <w:szCs w:val="28"/>
        </w:rPr>
      </w:pPr>
      <w:r>
        <w:rPr>
          <w:color w:val="000000"/>
          <w:sz w:val="28"/>
          <w:szCs w:val="28"/>
        </w:rPr>
        <w:t xml:space="preserve">Research Snapshot Presentations, Neurosciences, 24 January 2017, Honolulu, Hawaii, 2017  </w:t>
      </w:r>
    </w:p>
    <w:p w14:paraId="0DA1AF76" w14:textId="77777777" w:rsidR="00B34040" w:rsidRDefault="00000000">
      <w:pPr>
        <w:spacing w:before="429" w:line="310" w:lineRule="atLeast"/>
        <w:ind w:left="270" w:right="-200"/>
        <w:jc w:val="both"/>
        <w:rPr>
          <w:sz w:val="28"/>
          <w:szCs w:val="28"/>
        </w:rPr>
      </w:pPr>
      <w:r>
        <w:rPr>
          <w:color w:val="000000"/>
          <w:sz w:val="28"/>
          <w:szCs w:val="28"/>
        </w:rPr>
        <w:t xml:space="preserve"> 2018   Moderator: Society of Critical Care Medicine 475h Annual Congress, </w:t>
      </w:r>
    </w:p>
    <w:p w14:paraId="0ED4F3FF" w14:textId="77777777" w:rsidR="00B34040" w:rsidRDefault="00000000">
      <w:pPr>
        <w:spacing w:line="370" w:lineRule="atLeast"/>
        <w:ind w:left="1711" w:right="126"/>
        <w:rPr>
          <w:sz w:val="28"/>
          <w:szCs w:val="28"/>
        </w:rPr>
      </w:pPr>
      <w:r>
        <w:rPr>
          <w:color w:val="000000"/>
          <w:sz w:val="28"/>
          <w:szCs w:val="28"/>
        </w:rPr>
        <w:t xml:space="preserve">Research Snapshot Presentations Neurosciences, 26 February 2018, San Antonia, Texas, 2018  </w:t>
      </w:r>
    </w:p>
    <w:p w14:paraId="1AA144F9" w14:textId="77777777" w:rsidR="00B34040" w:rsidRDefault="00000000">
      <w:pPr>
        <w:spacing w:before="701" w:line="310" w:lineRule="atLeast"/>
        <w:ind w:left="270" w:right="-200"/>
        <w:jc w:val="both"/>
        <w:rPr>
          <w:sz w:val="28"/>
          <w:szCs w:val="28"/>
        </w:rPr>
      </w:pPr>
      <w:r>
        <w:rPr>
          <w:color w:val="000000"/>
          <w:sz w:val="28"/>
          <w:szCs w:val="28"/>
        </w:rPr>
        <w:t xml:space="preserve"> </w:t>
      </w:r>
      <w:proofErr w:type="gramStart"/>
      <w:r>
        <w:rPr>
          <w:color w:val="000000"/>
          <w:sz w:val="28"/>
          <w:szCs w:val="28"/>
        </w:rPr>
        <w:t>2018  SCCM</w:t>
      </w:r>
      <w:proofErr w:type="gramEnd"/>
      <w:r>
        <w:rPr>
          <w:color w:val="000000"/>
          <w:sz w:val="28"/>
          <w:szCs w:val="28"/>
        </w:rPr>
        <w:t xml:space="preserve"> Global Health, FCCS Emerging Critical Care, Connaught </w:t>
      </w:r>
    </w:p>
    <w:p w14:paraId="37DFB4F0" w14:textId="77777777" w:rsidR="00B34040" w:rsidRDefault="00000000">
      <w:pPr>
        <w:spacing w:before="59" w:line="310" w:lineRule="atLeast"/>
        <w:ind w:left="1711" w:right="-200"/>
        <w:jc w:val="both"/>
        <w:rPr>
          <w:sz w:val="28"/>
          <w:szCs w:val="28"/>
        </w:rPr>
      </w:pPr>
      <w:r>
        <w:rPr>
          <w:color w:val="000000"/>
          <w:sz w:val="28"/>
          <w:szCs w:val="28"/>
        </w:rPr>
        <w:t xml:space="preserve">General Hospital, June 26-28, 2018, Freetown, Sierra Leone </w:t>
      </w:r>
    </w:p>
    <w:p w14:paraId="1C2D22AC" w14:textId="77777777" w:rsidR="00B34040" w:rsidRDefault="00000000">
      <w:pPr>
        <w:spacing w:before="369" w:line="370" w:lineRule="atLeast"/>
        <w:ind w:left="270" w:right="-65"/>
        <w:jc w:val="both"/>
        <w:rPr>
          <w:sz w:val="28"/>
          <w:szCs w:val="28"/>
        </w:rPr>
      </w:pPr>
      <w:r>
        <w:rPr>
          <w:color w:val="000000"/>
          <w:sz w:val="28"/>
          <w:szCs w:val="28"/>
        </w:rPr>
        <w:t xml:space="preserve"> </w:t>
      </w:r>
      <w:proofErr w:type="gramStart"/>
      <w:r>
        <w:rPr>
          <w:color w:val="000000"/>
          <w:sz w:val="28"/>
          <w:szCs w:val="28"/>
        </w:rPr>
        <w:t>2019  Connaught</w:t>
      </w:r>
      <w:proofErr w:type="gramEnd"/>
      <w:r>
        <w:rPr>
          <w:color w:val="000000"/>
          <w:sz w:val="28"/>
          <w:szCs w:val="28"/>
        </w:rPr>
        <w:t xml:space="preserve"> General Hospital, June 2018, Freetown, Sierra Leone Moderator: Society of </w:t>
      </w:r>
    </w:p>
    <w:p w14:paraId="0A97DEE7" w14:textId="77777777" w:rsidR="00B34040" w:rsidRDefault="00000000">
      <w:pPr>
        <w:spacing w:line="370" w:lineRule="atLeast"/>
        <w:ind w:left="1711" w:right="245"/>
        <w:jc w:val="both"/>
        <w:rPr>
          <w:sz w:val="28"/>
          <w:szCs w:val="28"/>
        </w:rPr>
      </w:pPr>
      <w:r>
        <w:rPr>
          <w:color w:val="000000"/>
          <w:sz w:val="28"/>
          <w:szCs w:val="28"/>
        </w:rPr>
        <w:t xml:space="preserve">Critical Care Medicine 475h Annual Congress, Research Snapshot Presentations, Cardiovascular and Disaster, 18 February </w:t>
      </w:r>
      <w:r>
        <w:rPr>
          <w:color w:val="000000"/>
          <w:spacing w:val="1"/>
          <w:sz w:val="28"/>
          <w:szCs w:val="28"/>
        </w:rPr>
        <w:t>2019,</w:t>
      </w:r>
      <w:r>
        <w:rPr>
          <w:color w:val="000000"/>
          <w:sz w:val="28"/>
          <w:szCs w:val="28"/>
        </w:rPr>
        <w:t xml:space="preserve"> San Diego, California, 2019  </w:t>
      </w:r>
    </w:p>
    <w:p w14:paraId="7F4F0327" w14:textId="04DFF750" w:rsidR="00B34040" w:rsidRDefault="00000000">
      <w:pPr>
        <w:spacing w:before="433" w:line="310" w:lineRule="atLeast"/>
        <w:ind w:left="270" w:right="-200"/>
        <w:jc w:val="both"/>
        <w:rPr>
          <w:sz w:val="28"/>
          <w:szCs w:val="28"/>
        </w:rPr>
      </w:pPr>
      <w:r>
        <w:rPr>
          <w:color w:val="000000"/>
          <w:sz w:val="28"/>
          <w:szCs w:val="28"/>
        </w:rPr>
        <w:t xml:space="preserve"> 2019   Moderator: Society of Critical Care Medicine 47</w:t>
      </w:r>
      <w:r w:rsidR="000C0BBA">
        <w:rPr>
          <w:color w:val="000000"/>
          <w:sz w:val="28"/>
          <w:szCs w:val="28"/>
        </w:rPr>
        <w:t>t</w:t>
      </w:r>
      <w:r>
        <w:rPr>
          <w:color w:val="000000"/>
          <w:sz w:val="28"/>
          <w:szCs w:val="28"/>
        </w:rPr>
        <w:t xml:space="preserve">h Annual Congress, </w:t>
      </w:r>
    </w:p>
    <w:p w14:paraId="1538FB10" w14:textId="77777777" w:rsidR="00B34040" w:rsidRDefault="00000000">
      <w:pPr>
        <w:spacing w:line="370" w:lineRule="atLeast"/>
        <w:ind w:left="1711" w:right="5"/>
        <w:rPr>
          <w:sz w:val="28"/>
          <w:szCs w:val="28"/>
        </w:rPr>
      </w:pPr>
      <w:r>
        <w:rPr>
          <w:color w:val="000000"/>
          <w:sz w:val="28"/>
          <w:szCs w:val="28"/>
        </w:rPr>
        <w:t xml:space="preserve">Research Snapshot Presentations, Cardiovascular, 18 February 2019, San Diego, California, 2019  </w:t>
      </w:r>
    </w:p>
    <w:p w14:paraId="46044D15" w14:textId="12146E54" w:rsidR="00B34040" w:rsidRDefault="00000000">
      <w:pPr>
        <w:spacing w:before="428" w:line="310" w:lineRule="atLeast"/>
        <w:ind w:left="270" w:right="-200"/>
        <w:jc w:val="both"/>
        <w:rPr>
          <w:sz w:val="28"/>
          <w:szCs w:val="28"/>
        </w:rPr>
      </w:pPr>
      <w:r>
        <w:rPr>
          <w:color w:val="000000"/>
          <w:sz w:val="28"/>
          <w:szCs w:val="28"/>
        </w:rPr>
        <w:lastRenderedPageBreak/>
        <w:t xml:space="preserve"> 2019   Moderator: Society of Critical Care Medicine 47</w:t>
      </w:r>
      <w:r w:rsidR="000C0BBA">
        <w:rPr>
          <w:color w:val="000000"/>
          <w:sz w:val="28"/>
          <w:szCs w:val="28"/>
        </w:rPr>
        <w:t>t</w:t>
      </w:r>
      <w:r>
        <w:rPr>
          <w:color w:val="000000"/>
          <w:sz w:val="28"/>
          <w:szCs w:val="28"/>
        </w:rPr>
        <w:t xml:space="preserve">h Annual Congress, </w:t>
      </w:r>
    </w:p>
    <w:p w14:paraId="2E0E0847" w14:textId="77777777" w:rsidR="00B34040" w:rsidRDefault="00000000">
      <w:pPr>
        <w:spacing w:line="370" w:lineRule="atLeast"/>
        <w:ind w:left="1711" w:right="188"/>
        <w:rPr>
          <w:sz w:val="28"/>
          <w:szCs w:val="28"/>
        </w:rPr>
      </w:pPr>
      <w:r>
        <w:rPr>
          <w:color w:val="000000"/>
          <w:sz w:val="28"/>
          <w:szCs w:val="28"/>
        </w:rPr>
        <w:t xml:space="preserve">Research Snapshot Presentation Cardiovascular, 20 February 2019, San Diego, California, 2019  </w:t>
      </w:r>
    </w:p>
    <w:p w14:paraId="6B6069FA" w14:textId="0CC68CF8" w:rsidR="00B34040" w:rsidRDefault="00000000">
      <w:pPr>
        <w:spacing w:before="428" w:line="310" w:lineRule="atLeast"/>
        <w:ind w:left="270" w:right="-200"/>
        <w:jc w:val="both"/>
        <w:rPr>
          <w:sz w:val="28"/>
          <w:szCs w:val="28"/>
        </w:rPr>
      </w:pPr>
      <w:r>
        <w:rPr>
          <w:color w:val="000000"/>
          <w:sz w:val="28"/>
          <w:szCs w:val="28"/>
        </w:rPr>
        <w:t xml:space="preserve"> 2019   Moderator: Society of Critical Care Medicine 47</w:t>
      </w:r>
      <w:r w:rsidR="000C0BBA">
        <w:rPr>
          <w:color w:val="000000"/>
          <w:sz w:val="28"/>
          <w:szCs w:val="28"/>
        </w:rPr>
        <w:t>t</w:t>
      </w:r>
      <w:r>
        <w:rPr>
          <w:color w:val="000000"/>
          <w:sz w:val="28"/>
          <w:szCs w:val="28"/>
        </w:rPr>
        <w:t xml:space="preserve">h Annual Congress, </w:t>
      </w:r>
    </w:p>
    <w:p w14:paraId="6CCE8205" w14:textId="77777777" w:rsidR="00B34040" w:rsidRDefault="00000000">
      <w:pPr>
        <w:spacing w:line="370" w:lineRule="atLeast"/>
        <w:ind w:left="1711" w:right="932"/>
        <w:rPr>
          <w:sz w:val="28"/>
          <w:szCs w:val="28"/>
        </w:rPr>
      </w:pPr>
      <w:r>
        <w:rPr>
          <w:color w:val="000000"/>
          <w:sz w:val="28"/>
          <w:szCs w:val="28"/>
        </w:rPr>
        <w:t xml:space="preserve">The Influence of Religion </w:t>
      </w:r>
      <w:r>
        <w:rPr>
          <w:color w:val="000000"/>
          <w:spacing w:val="1"/>
          <w:sz w:val="28"/>
          <w:szCs w:val="28"/>
        </w:rPr>
        <w:t>in</w:t>
      </w:r>
      <w:r>
        <w:rPr>
          <w:color w:val="000000"/>
          <w:sz w:val="28"/>
          <w:szCs w:val="28"/>
        </w:rPr>
        <w:t xml:space="preserve"> Patient and Family End-of-Life Decisions, 21 February 2019, San Diego, California 2019 </w:t>
      </w:r>
    </w:p>
    <w:p w14:paraId="495EF0BA" w14:textId="77777777" w:rsidR="00B34040" w:rsidRDefault="00000000">
      <w:pPr>
        <w:spacing w:before="428" w:line="310" w:lineRule="atLeast"/>
        <w:ind w:left="270" w:right="-200"/>
        <w:jc w:val="both"/>
        <w:rPr>
          <w:sz w:val="28"/>
          <w:szCs w:val="28"/>
        </w:rPr>
      </w:pPr>
      <w:r>
        <w:rPr>
          <w:color w:val="000000"/>
          <w:sz w:val="28"/>
          <w:szCs w:val="28"/>
        </w:rPr>
        <w:t xml:space="preserve">2019   Lecture: Society of Critical Care Medicine 475h Annual Congress, </w:t>
      </w:r>
    </w:p>
    <w:p w14:paraId="5A45F399" w14:textId="77777777" w:rsidR="00B34040" w:rsidRDefault="00000000">
      <w:pPr>
        <w:spacing w:line="370" w:lineRule="atLeast"/>
        <w:ind w:left="1711" w:right="-139"/>
        <w:rPr>
          <w:sz w:val="28"/>
          <w:szCs w:val="28"/>
        </w:rPr>
      </w:pPr>
      <w:r>
        <w:rPr>
          <w:color w:val="000000"/>
          <w:sz w:val="28"/>
          <w:szCs w:val="28"/>
        </w:rPr>
        <w:t xml:space="preserve">The Influence of Religion and Culture with End-of-Life Decisions, 21 February 2019, San Diego, California 2019 </w:t>
      </w:r>
    </w:p>
    <w:p w14:paraId="489F213A" w14:textId="72487EFD" w:rsidR="00B34040" w:rsidRDefault="00000000">
      <w:pPr>
        <w:spacing w:before="429" w:line="310" w:lineRule="atLeast"/>
        <w:ind w:left="270" w:right="-200"/>
        <w:jc w:val="both"/>
        <w:rPr>
          <w:sz w:val="28"/>
          <w:szCs w:val="28"/>
        </w:rPr>
      </w:pPr>
      <w:r>
        <w:rPr>
          <w:color w:val="000000"/>
          <w:sz w:val="28"/>
          <w:szCs w:val="28"/>
        </w:rPr>
        <w:t>2020   Moderator: Society of Critical Care Medicine 48</w:t>
      </w:r>
      <w:r w:rsidR="000C0BBA">
        <w:rPr>
          <w:color w:val="000000"/>
          <w:sz w:val="28"/>
          <w:szCs w:val="28"/>
        </w:rPr>
        <w:t>t</w:t>
      </w:r>
      <w:r>
        <w:rPr>
          <w:color w:val="000000"/>
          <w:sz w:val="28"/>
          <w:szCs w:val="28"/>
        </w:rPr>
        <w:t xml:space="preserve">h Annual Congress, </w:t>
      </w:r>
    </w:p>
    <w:p w14:paraId="1BCA9673" w14:textId="77777777" w:rsidR="00B34040" w:rsidRDefault="00000000">
      <w:pPr>
        <w:spacing w:line="375" w:lineRule="atLeast"/>
        <w:ind w:left="1711" w:right="284"/>
        <w:rPr>
          <w:sz w:val="28"/>
          <w:szCs w:val="28"/>
        </w:rPr>
      </w:pPr>
      <w:r>
        <w:rPr>
          <w:color w:val="000000"/>
          <w:sz w:val="28"/>
          <w:szCs w:val="28"/>
        </w:rPr>
        <w:t xml:space="preserve">Research Snapshot Presentation Cardiovascular/Pharmacology, 17 February 2019, Orlando, Florida, 2020 </w:t>
      </w:r>
    </w:p>
    <w:p w14:paraId="45FA6E3A" w14:textId="495A8707" w:rsidR="00B34040" w:rsidRDefault="00000000">
      <w:pPr>
        <w:spacing w:before="429" w:line="310" w:lineRule="atLeast"/>
        <w:ind w:left="270" w:right="-200"/>
        <w:jc w:val="both"/>
        <w:rPr>
          <w:sz w:val="28"/>
          <w:szCs w:val="28"/>
        </w:rPr>
      </w:pPr>
      <w:r>
        <w:rPr>
          <w:color w:val="000000"/>
          <w:sz w:val="28"/>
          <w:szCs w:val="28"/>
        </w:rPr>
        <w:t>2020   Moderator: Society of Critical Care Medicine 48</w:t>
      </w:r>
      <w:r w:rsidR="000C0BBA">
        <w:rPr>
          <w:color w:val="000000"/>
          <w:sz w:val="28"/>
          <w:szCs w:val="28"/>
        </w:rPr>
        <w:t>t</w:t>
      </w:r>
      <w:r>
        <w:rPr>
          <w:color w:val="000000"/>
          <w:sz w:val="28"/>
          <w:szCs w:val="28"/>
        </w:rPr>
        <w:t xml:space="preserve">h Annual Congress, </w:t>
      </w:r>
    </w:p>
    <w:p w14:paraId="3363869B" w14:textId="77777777" w:rsidR="00B34040" w:rsidRDefault="00000000">
      <w:pPr>
        <w:spacing w:line="370" w:lineRule="atLeast"/>
        <w:ind w:left="1711" w:right="-200"/>
        <w:rPr>
          <w:sz w:val="28"/>
          <w:szCs w:val="28"/>
        </w:rPr>
      </w:pPr>
      <w:r>
        <w:rPr>
          <w:color w:val="000000"/>
          <w:sz w:val="28"/>
          <w:szCs w:val="28"/>
        </w:rPr>
        <w:t xml:space="preserve">Research Snapshot Presentation Infection, 18 February 2019, Orlando, Florida, 2020 </w:t>
      </w:r>
    </w:p>
    <w:p w14:paraId="0C2FB27E" w14:textId="27FC57E7" w:rsidR="00B34040" w:rsidRDefault="00000000">
      <w:pPr>
        <w:spacing w:before="429" w:line="310" w:lineRule="atLeast"/>
        <w:ind w:left="270" w:right="-200"/>
        <w:jc w:val="both"/>
        <w:rPr>
          <w:sz w:val="28"/>
          <w:szCs w:val="28"/>
        </w:rPr>
      </w:pPr>
      <w:r>
        <w:rPr>
          <w:color w:val="000000"/>
          <w:sz w:val="28"/>
          <w:szCs w:val="28"/>
        </w:rPr>
        <w:t>2020   Moderator: Society of Critical Care Medicine 48</w:t>
      </w:r>
      <w:r w:rsidR="000C0BBA">
        <w:rPr>
          <w:color w:val="000000"/>
          <w:sz w:val="28"/>
          <w:szCs w:val="28"/>
        </w:rPr>
        <w:t>t</w:t>
      </w:r>
      <w:r>
        <w:rPr>
          <w:color w:val="000000"/>
          <w:sz w:val="28"/>
          <w:szCs w:val="28"/>
        </w:rPr>
        <w:t xml:space="preserve">h Annual Congress, </w:t>
      </w:r>
    </w:p>
    <w:p w14:paraId="1CDF3882" w14:textId="77777777" w:rsidR="00B34040" w:rsidRDefault="00000000">
      <w:pPr>
        <w:spacing w:before="271" w:line="370" w:lineRule="atLeast"/>
        <w:ind w:left="1711" w:right="284"/>
        <w:rPr>
          <w:sz w:val="28"/>
          <w:szCs w:val="28"/>
        </w:rPr>
      </w:pPr>
      <w:r>
        <w:rPr>
          <w:color w:val="000000"/>
          <w:sz w:val="28"/>
          <w:szCs w:val="28"/>
        </w:rPr>
        <w:t xml:space="preserve">Research Snapshot Presentation Cardiovascular/Pharmacology, 18 February 2019, Orlando, Florida, 2020 </w:t>
      </w:r>
    </w:p>
    <w:p w14:paraId="3A879790" w14:textId="1E00B598" w:rsidR="00B34040" w:rsidRDefault="00000000">
      <w:pPr>
        <w:spacing w:before="429" w:line="310" w:lineRule="atLeast"/>
        <w:ind w:left="270" w:right="-200"/>
        <w:jc w:val="both"/>
        <w:rPr>
          <w:sz w:val="28"/>
          <w:szCs w:val="28"/>
        </w:rPr>
      </w:pPr>
      <w:r>
        <w:rPr>
          <w:color w:val="000000"/>
          <w:sz w:val="28"/>
          <w:szCs w:val="28"/>
        </w:rPr>
        <w:t>2020   Moderator: Society of Critical Care Medicine 48</w:t>
      </w:r>
      <w:r w:rsidR="000C0BBA">
        <w:rPr>
          <w:color w:val="000000"/>
          <w:sz w:val="28"/>
          <w:szCs w:val="28"/>
        </w:rPr>
        <w:t>t</w:t>
      </w:r>
      <w:r>
        <w:rPr>
          <w:color w:val="000000"/>
          <w:sz w:val="28"/>
          <w:szCs w:val="28"/>
        </w:rPr>
        <w:t xml:space="preserve">h Annual Congress, </w:t>
      </w:r>
    </w:p>
    <w:p w14:paraId="7ECE3BF6" w14:textId="77777777" w:rsidR="00B34040" w:rsidRDefault="00000000">
      <w:pPr>
        <w:spacing w:line="370" w:lineRule="atLeast"/>
        <w:ind w:left="1711" w:right="769"/>
        <w:rPr>
          <w:sz w:val="28"/>
          <w:szCs w:val="28"/>
        </w:rPr>
      </w:pPr>
      <w:r>
        <w:rPr>
          <w:color w:val="000000"/>
          <w:sz w:val="28"/>
          <w:szCs w:val="28"/>
        </w:rPr>
        <w:t xml:space="preserve">Research Snapshot Presentations, Resuscitation: Pediatric and Veterinary, 19 February 2019, Orlando, Florida, 2020 </w:t>
      </w:r>
    </w:p>
    <w:p w14:paraId="48DF459A" w14:textId="5EA89B8B" w:rsidR="00B34040" w:rsidRDefault="00000000">
      <w:pPr>
        <w:spacing w:before="429" w:line="310" w:lineRule="atLeast"/>
        <w:ind w:left="270" w:right="-200"/>
        <w:jc w:val="both"/>
        <w:rPr>
          <w:sz w:val="28"/>
          <w:szCs w:val="28"/>
        </w:rPr>
      </w:pPr>
      <w:r>
        <w:rPr>
          <w:color w:val="000000"/>
          <w:sz w:val="28"/>
          <w:szCs w:val="28"/>
        </w:rPr>
        <w:t xml:space="preserve">2023   Moderator: Society of Critical Care Medicine </w:t>
      </w:r>
      <w:proofErr w:type="gramStart"/>
      <w:r>
        <w:rPr>
          <w:color w:val="000000"/>
          <w:sz w:val="28"/>
          <w:szCs w:val="28"/>
        </w:rPr>
        <w:t>51</w:t>
      </w:r>
      <w:r w:rsidR="000C0BBA">
        <w:rPr>
          <w:color w:val="000000"/>
          <w:sz w:val="28"/>
          <w:szCs w:val="28"/>
        </w:rPr>
        <w:t>t</w:t>
      </w:r>
      <w:r>
        <w:rPr>
          <w:color w:val="000000"/>
          <w:sz w:val="28"/>
          <w:szCs w:val="28"/>
        </w:rPr>
        <w:t>h</w:t>
      </w:r>
      <w:proofErr w:type="gramEnd"/>
      <w:r>
        <w:rPr>
          <w:color w:val="000000"/>
          <w:sz w:val="28"/>
          <w:szCs w:val="28"/>
        </w:rPr>
        <w:t xml:space="preserve"> Annual Congress, </w:t>
      </w:r>
    </w:p>
    <w:p w14:paraId="387DFABD" w14:textId="77777777" w:rsidR="00B34040" w:rsidRDefault="00000000">
      <w:pPr>
        <w:spacing w:line="370" w:lineRule="atLeast"/>
        <w:ind w:left="1711" w:right="6"/>
        <w:rPr>
          <w:sz w:val="28"/>
          <w:szCs w:val="28"/>
        </w:rPr>
      </w:pPr>
      <w:r>
        <w:rPr>
          <w:color w:val="000000"/>
          <w:sz w:val="28"/>
          <w:szCs w:val="28"/>
        </w:rPr>
        <w:t xml:space="preserve">Viruses Ro our Friends 18 February 2023, San Francisco, California, 2023 </w:t>
      </w:r>
    </w:p>
    <w:p w14:paraId="5408FDAD" w14:textId="6B9B1424" w:rsidR="00B34040" w:rsidRDefault="00000000">
      <w:pPr>
        <w:spacing w:before="434" w:line="310" w:lineRule="atLeast"/>
        <w:ind w:left="270" w:right="-200"/>
        <w:jc w:val="both"/>
        <w:rPr>
          <w:sz w:val="28"/>
          <w:szCs w:val="28"/>
        </w:rPr>
      </w:pPr>
      <w:r>
        <w:rPr>
          <w:color w:val="000000"/>
          <w:sz w:val="28"/>
          <w:szCs w:val="28"/>
        </w:rPr>
        <w:t xml:space="preserve">2024   Moderator: Society of Critical Care Medicine </w:t>
      </w:r>
      <w:proofErr w:type="gramStart"/>
      <w:r>
        <w:rPr>
          <w:color w:val="000000"/>
          <w:sz w:val="28"/>
          <w:szCs w:val="28"/>
        </w:rPr>
        <w:t>52</w:t>
      </w:r>
      <w:r w:rsidR="000C0BBA">
        <w:rPr>
          <w:color w:val="000000"/>
          <w:sz w:val="28"/>
          <w:szCs w:val="28"/>
        </w:rPr>
        <w:t>t</w:t>
      </w:r>
      <w:r>
        <w:rPr>
          <w:color w:val="000000"/>
          <w:sz w:val="28"/>
          <w:szCs w:val="28"/>
        </w:rPr>
        <w:t>h</w:t>
      </w:r>
      <w:proofErr w:type="gramEnd"/>
      <w:r>
        <w:rPr>
          <w:color w:val="000000"/>
          <w:sz w:val="28"/>
          <w:szCs w:val="28"/>
        </w:rPr>
        <w:t xml:space="preserve"> Annual Congress, </w:t>
      </w:r>
    </w:p>
    <w:p w14:paraId="77F8A797" w14:textId="77777777" w:rsidR="00B34040" w:rsidRDefault="00000000">
      <w:pPr>
        <w:spacing w:line="370" w:lineRule="atLeast"/>
        <w:ind w:left="1711" w:right="170"/>
        <w:rPr>
          <w:sz w:val="28"/>
          <w:szCs w:val="28"/>
        </w:rPr>
      </w:pPr>
      <w:r>
        <w:rPr>
          <w:color w:val="000000"/>
          <w:sz w:val="28"/>
          <w:szCs w:val="28"/>
        </w:rPr>
        <w:t xml:space="preserve">Research Snapshot Presentation Future of Critical Care, 21 January 2024, Phoenix, Arizona, 2024 </w:t>
      </w:r>
    </w:p>
    <w:p w14:paraId="19425294" w14:textId="0E378FC7" w:rsidR="00B34040" w:rsidRDefault="00000000">
      <w:pPr>
        <w:spacing w:before="429" w:line="310" w:lineRule="atLeast"/>
        <w:ind w:left="270" w:right="-200"/>
        <w:jc w:val="both"/>
        <w:rPr>
          <w:sz w:val="28"/>
          <w:szCs w:val="28"/>
        </w:rPr>
      </w:pPr>
      <w:r>
        <w:rPr>
          <w:color w:val="000000"/>
          <w:sz w:val="28"/>
          <w:szCs w:val="28"/>
        </w:rPr>
        <w:lastRenderedPageBreak/>
        <w:t xml:space="preserve">2024   Moderator: Society of Critical Care Medicine </w:t>
      </w:r>
      <w:proofErr w:type="gramStart"/>
      <w:r>
        <w:rPr>
          <w:color w:val="000000"/>
          <w:sz w:val="28"/>
          <w:szCs w:val="28"/>
        </w:rPr>
        <w:t>52</w:t>
      </w:r>
      <w:r w:rsidR="000C0BBA">
        <w:rPr>
          <w:color w:val="000000"/>
          <w:sz w:val="28"/>
          <w:szCs w:val="28"/>
        </w:rPr>
        <w:t>t</w:t>
      </w:r>
      <w:r>
        <w:rPr>
          <w:color w:val="000000"/>
          <w:sz w:val="28"/>
          <w:szCs w:val="28"/>
        </w:rPr>
        <w:t>h</w:t>
      </w:r>
      <w:proofErr w:type="gramEnd"/>
      <w:r>
        <w:rPr>
          <w:color w:val="000000"/>
          <w:sz w:val="28"/>
          <w:szCs w:val="28"/>
        </w:rPr>
        <w:t xml:space="preserve"> Annual Congress, </w:t>
      </w:r>
    </w:p>
    <w:p w14:paraId="2066C1DF" w14:textId="77777777" w:rsidR="00B34040" w:rsidRDefault="00000000">
      <w:pPr>
        <w:spacing w:line="370" w:lineRule="atLeast"/>
        <w:ind w:left="1711" w:right="214"/>
        <w:rPr>
          <w:sz w:val="28"/>
          <w:szCs w:val="28"/>
        </w:rPr>
      </w:pPr>
      <w:r>
        <w:rPr>
          <w:color w:val="000000"/>
          <w:sz w:val="28"/>
          <w:szCs w:val="28"/>
        </w:rPr>
        <w:t xml:space="preserve">Research Snapshot Presentations Cardiovascular Adult, 21 January 2024, Phoenix, Arizona 2024 </w:t>
      </w:r>
    </w:p>
    <w:p w14:paraId="21285424" w14:textId="4C18AD9F" w:rsidR="00B34040" w:rsidRDefault="00000000">
      <w:pPr>
        <w:spacing w:before="429" w:line="310" w:lineRule="atLeast"/>
        <w:ind w:left="270" w:right="-200"/>
        <w:jc w:val="both"/>
        <w:rPr>
          <w:sz w:val="28"/>
          <w:szCs w:val="28"/>
        </w:rPr>
      </w:pPr>
      <w:r>
        <w:rPr>
          <w:color w:val="000000"/>
          <w:sz w:val="28"/>
          <w:szCs w:val="28"/>
        </w:rPr>
        <w:t xml:space="preserve">2024   Moderator: Society of Critical Care Medicine </w:t>
      </w:r>
      <w:proofErr w:type="gramStart"/>
      <w:r>
        <w:rPr>
          <w:color w:val="000000"/>
          <w:sz w:val="28"/>
          <w:szCs w:val="28"/>
        </w:rPr>
        <w:t>52</w:t>
      </w:r>
      <w:r w:rsidR="000C0BBA">
        <w:rPr>
          <w:color w:val="000000"/>
          <w:sz w:val="28"/>
          <w:szCs w:val="28"/>
        </w:rPr>
        <w:t>t</w:t>
      </w:r>
      <w:r>
        <w:rPr>
          <w:color w:val="000000"/>
          <w:sz w:val="28"/>
          <w:szCs w:val="28"/>
        </w:rPr>
        <w:t>h</w:t>
      </w:r>
      <w:proofErr w:type="gramEnd"/>
      <w:r>
        <w:rPr>
          <w:color w:val="000000"/>
          <w:sz w:val="28"/>
          <w:szCs w:val="28"/>
        </w:rPr>
        <w:t xml:space="preserve"> Annual Congress, </w:t>
      </w:r>
    </w:p>
    <w:p w14:paraId="2330B189" w14:textId="63273B52" w:rsidR="00B34040" w:rsidRDefault="00000000" w:rsidP="000C0BBA">
      <w:pPr>
        <w:spacing w:line="370" w:lineRule="atLeast"/>
        <w:ind w:right="-150" w:firstLine="270"/>
        <w:rPr>
          <w:sz w:val="28"/>
          <w:szCs w:val="28"/>
        </w:rPr>
      </w:pPr>
      <w:r>
        <w:rPr>
          <w:color w:val="000000"/>
          <w:sz w:val="28"/>
          <w:szCs w:val="28"/>
        </w:rPr>
        <w:t xml:space="preserve"> Snapshot Presentations, Cardiovascular/Resuscitation Adult, 22 January 2024, Phoenix, Arizona 2024 </w:t>
      </w:r>
    </w:p>
    <w:p w14:paraId="1E17A10D" w14:textId="75E11539" w:rsidR="00B34040" w:rsidRDefault="00000000">
      <w:pPr>
        <w:spacing w:before="428" w:line="310" w:lineRule="atLeast"/>
        <w:ind w:left="270" w:right="-200"/>
        <w:jc w:val="both"/>
        <w:rPr>
          <w:sz w:val="28"/>
          <w:szCs w:val="28"/>
        </w:rPr>
      </w:pPr>
      <w:r>
        <w:rPr>
          <w:color w:val="000000"/>
          <w:sz w:val="28"/>
          <w:szCs w:val="28"/>
        </w:rPr>
        <w:t xml:space="preserve">2024   Moderator: Society of Critical Care Medicine </w:t>
      </w:r>
      <w:proofErr w:type="gramStart"/>
      <w:r>
        <w:rPr>
          <w:color w:val="000000"/>
          <w:sz w:val="28"/>
          <w:szCs w:val="28"/>
        </w:rPr>
        <w:t>52</w:t>
      </w:r>
      <w:r w:rsidR="000C0BBA">
        <w:rPr>
          <w:color w:val="000000"/>
          <w:sz w:val="28"/>
          <w:szCs w:val="28"/>
        </w:rPr>
        <w:t>t</w:t>
      </w:r>
      <w:r>
        <w:rPr>
          <w:color w:val="000000"/>
          <w:sz w:val="28"/>
          <w:szCs w:val="28"/>
        </w:rPr>
        <w:t>h</w:t>
      </w:r>
      <w:proofErr w:type="gramEnd"/>
      <w:r>
        <w:rPr>
          <w:color w:val="000000"/>
          <w:sz w:val="28"/>
          <w:szCs w:val="28"/>
        </w:rPr>
        <w:t xml:space="preserve"> Annual Congress, </w:t>
      </w:r>
    </w:p>
    <w:p w14:paraId="0B8A1FC1" w14:textId="77777777" w:rsidR="00B34040" w:rsidRDefault="00000000">
      <w:pPr>
        <w:spacing w:line="369" w:lineRule="atLeast"/>
        <w:ind w:left="1711" w:right="329"/>
        <w:rPr>
          <w:color w:val="000000"/>
          <w:sz w:val="28"/>
          <w:szCs w:val="28"/>
        </w:rPr>
      </w:pPr>
      <w:r>
        <w:rPr>
          <w:color w:val="000000"/>
          <w:sz w:val="28"/>
          <w:szCs w:val="28"/>
        </w:rPr>
        <w:t xml:space="preserve">Research Snapshot Presentations, Resuscitation Adult, 23 January 2024, Phoenix, Arizona 2024 </w:t>
      </w:r>
    </w:p>
    <w:p w14:paraId="1402D644" w14:textId="77777777" w:rsidR="000C0BBA" w:rsidRDefault="000C0BBA">
      <w:pPr>
        <w:spacing w:line="369" w:lineRule="atLeast"/>
        <w:ind w:left="1711" w:right="329"/>
        <w:rPr>
          <w:color w:val="000000"/>
          <w:sz w:val="28"/>
          <w:szCs w:val="28"/>
        </w:rPr>
      </w:pPr>
    </w:p>
    <w:p w14:paraId="61FD7729" w14:textId="1B35F883" w:rsidR="000C0BBA" w:rsidRDefault="000C0BBA" w:rsidP="000C0BBA">
      <w:pPr>
        <w:spacing w:line="369" w:lineRule="atLeast"/>
        <w:ind w:right="329"/>
        <w:rPr>
          <w:color w:val="000000"/>
          <w:sz w:val="28"/>
          <w:szCs w:val="28"/>
        </w:rPr>
      </w:pPr>
      <w:r>
        <w:rPr>
          <w:color w:val="000000"/>
          <w:sz w:val="28"/>
          <w:szCs w:val="28"/>
        </w:rPr>
        <w:t>2025   Moderator: Society of Critical Care Medicine 53</w:t>
      </w:r>
      <w:r w:rsidRPr="000C0BBA">
        <w:rPr>
          <w:color w:val="000000"/>
          <w:sz w:val="28"/>
          <w:szCs w:val="28"/>
          <w:vertAlign w:val="superscript"/>
        </w:rPr>
        <w:t>rd</w:t>
      </w:r>
      <w:r>
        <w:rPr>
          <w:color w:val="000000"/>
          <w:sz w:val="28"/>
          <w:szCs w:val="28"/>
        </w:rPr>
        <w:t xml:space="preserve"> Annual Congress, Research Snapshot Theatre: Cardiovascular, Adult II 23 February 2025, Orlando, Florida 2025</w:t>
      </w:r>
    </w:p>
    <w:p w14:paraId="086ABAB7" w14:textId="77777777" w:rsidR="000C0BBA" w:rsidRDefault="000C0BBA" w:rsidP="000C0BBA">
      <w:pPr>
        <w:spacing w:line="369" w:lineRule="atLeast"/>
        <w:ind w:right="329"/>
        <w:rPr>
          <w:color w:val="000000"/>
          <w:sz w:val="28"/>
          <w:szCs w:val="28"/>
        </w:rPr>
      </w:pPr>
    </w:p>
    <w:p w14:paraId="2A0AAFC4" w14:textId="0D3FF2A7" w:rsidR="000C0BBA" w:rsidRDefault="000C0BBA" w:rsidP="000C0BBA">
      <w:pPr>
        <w:spacing w:line="369" w:lineRule="atLeast"/>
        <w:ind w:right="329"/>
        <w:rPr>
          <w:color w:val="000000"/>
          <w:sz w:val="28"/>
          <w:szCs w:val="28"/>
        </w:rPr>
      </w:pPr>
      <w:r>
        <w:rPr>
          <w:color w:val="000000"/>
          <w:sz w:val="28"/>
          <w:szCs w:val="28"/>
        </w:rPr>
        <w:t>2025 Moderator: Society of Critical Care Medicine 53</w:t>
      </w:r>
      <w:r w:rsidRPr="000C0BBA">
        <w:rPr>
          <w:color w:val="000000"/>
          <w:sz w:val="28"/>
          <w:szCs w:val="28"/>
          <w:vertAlign w:val="superscript"/>
        </w:rPr>
        <w:t>rd</w:t>
      </w:r>
      <w:r>
        <w:rPr>
          <w:color w:val="000000"/>
          <w:sz w:val="28"/>
          <w:szCs w:val="28"/>
        </w:rPr>
        <w:t xml:space="preserve"> Annual Congress, Research Snapshot Theatre: Cardiovascular, Adult VI 24 February 2025, Orlando, Florida 2025</w:t>
      </w:r>
    </w:p>
    <w:p w14:paraId="3D2DA682" w14:textId="77777777" w:rsidR="000C0BBA" w:rsidRDefault="000C0BBA" w:rsidP="000C0BBA">
      <w:pPr>
        <w:spacing w:line="369" w:lineRule="atLeast"/>
        <w:ind w:right="329"/>
        <w:rPr>
          <w:color w:val="000000"/>
          <w:sz w:val="28"/>
          <w:szCs w:val="28"/>
        </w:rPr>
      </w:pPr>
    </w:p>
    <w:p w14:paraId="3181A6E4" w14:textId="25B70C69" w:rsidR="000C0BBA" w:rsidRDefault="000C0BBA" w:rsidP="000C0BBA">
      <w:pPr>
        <w:spacing w:line="369" w:lineRule="atLeast"/>
        <w:ind w:right="329"/>
        <w:rPr>
          <w:color w:val="000000"/>
          <w:sz w:val="28"/>
          <w:szCs w:val="28"/>
        </w:rPr>
      </w:pPr>
      <w:r>
        <w:rPr>
          <w:color w:val="000000"/>
          <w:sz w:val="28"/>
          <w:szCs w:val="28"/>
        </w:rPr>
        <w:t>2025 Moderator: Society of Critical Care Medicine 53</w:t>
      </w:r>
      <w:r w:rsidRPr="000C0BBA">
        <w:rPr>
          <w:color w:val="000000"/>
          <w:sz w:val="28"/>
          <w:szCs w:val="28"/>
          <w:vertAlign w:val="superscript"/>
        </w:rPr>
        <w:t>rd</w:t>
      </w:r>
      <w:r>
        <w:rPr>
          <w:color w:val="000000"/>
          <w:sz w:val="28"/>
          <w:szCs w:val="28"/>
        </w:rPr>
        <w:t xml:space="preserve"> Annual Congress, Research Snapshot Theatre: Cardiovascular/Shock, Adult 25 February 2025, Orlando, Florida 2025</w:t>
      </w:r>
    </w:p>
    <w:p w14:paraId="59DA08F3" w14:textId="55EC3B37" w:rsidR="000C0BBA" w:rsidRDefault="000C0BBA" w:rsidP="000C0BBA">
      <w:pPr>
        <w:spacing w:line="369" w:lineRule="atLeast"/>
        <w:ind w:right="329"/>
        <w:rPr>
          <w:color w:val="000000"/>
          <w:sz w:val="28"/>
          <w:szCs w:val="28"/>
        </w:rPr>
      </w:pPr>
    </w:p>
    <w:p w14:paraId="581C27EB" w14:textId="7705C72B" w:rsidR="000C0BBA" w:rsidRDefault="000C0BBA" w:rsidP="000C0BBA">
      <w:pPr>
        <w:spacing w:line="369" w:lineRule="atLeast"/>
        <w:ind w:right="329"/>
        <w:rPr>
          <w:sz w:val="28"/>
          <w:szCs w:val="28"/>
        </w:rPr>
      </w:pPr>
    </w:p>
    <w:p w14:paraId="4CF0F326" w14:textId="0C401A29" w:rsidR="00B34040" w:rsidRDefault="000C0BBA" w:rsidP="000C0BBA">
      <w:pPr>
        <w:spacing w:before="430" w:line="310" w:lineRule="atLeast"/>
        <w:ind w:right="-200"/>
        <w:jc w:val="both"/>
        <w:rPr>
          <w:sz w:val="28"/>
          <w:szCs w:val="28"/>
        </w:rPr>
      </w:pPr>
      <w:r>
        <w:rPr>
          <w:b/>
          <w:bCs/>
          <w:color w:val="000000"/>
          <w:sz w:val="28"/>
          <w:szCs w:val="28"/>
        </w:rPr>
        <w:t xml:space="preserve"> Editorial Boards</w:t>
      </w:r>
      <w:r>
        <w:rPr>
          <w:color w:val="000000"/>
          <w:sz w:val="28"/>
          <w:szCs w:val="28"/>
        </w:rPr>
        <w:t xml:space="preserve"> </w:t>
      </w:r>
    </w:p>
    <w:p w14:paraId="52ACCFF2" w14:textId="77777777" w:rsidR="00B34040" w:rsidRDefault="00000000">
      <w:pPr>
        <w:spacing w:before="64" w:line="310" w:lineRule="atLeast"/>
        <w:ind w:left="270" w:right="-200"/>
        <w:jc w:val="both"/>
        <w:rPr>
          <w:sz w:val="28"/>
          <w:szCs w:val="28"/>
        </w:rPr>
      </w:pPr>
      <w:r>
        <w:rPr>
          <w:color w:val="000000"/>
          <w:sz w:val="28"/>
          <w:szCs w:val="28"/>
        </w:rPr>
        <w:t>1992-</w:t>
      </w:r>
      <w:proofErr w:type="gramStart"/>
      <w:r>
        <w:rPr>
          <w:color w:val="000000"/>
          <w:sz w:val="28"/>
          <w:szCs w:val="28"/>
        </w:rPr>
        <w:t>15  Abstract</w:t>
      </w:r>
      <w:proofErr w:type="gramEnd"/>
      <w:r>
        <w:rPr>
          <w:color w:val="000000"/>
          <w:sz w:val="28"/>
          <w:szCs w:val="28"/>
        </w:rPr>
        <w:t xml:space="preserve"> Reviewer, Society of Critical Care Medicine </w:t>
      </w:r>
    </w:p>
    <w:p w14:paraId="4AB25A45" w14:textId="77777777" w:rsidR="00B34040" w:rsidRDefault="00000000">
      <w:pPr>
        <w:spacing w:before="58" w:line="310" w:lineRule="atLeast"/>
        <w:ind w:left="270" w:right="-200"/>
        <w:jc w:val="both"/>
        <w:rPr>
          <w:sz w:val="28"/>
          <w:szCs w:val="28"/>
        </w:rPr>
      </w:pPr>
      <w:r>
        <w:rPr>
          <w:color w:val="000000"/>
          <w:sz w:val="28"/>
          <w:szCs w:val="28"/>
        </w:rPr>
        <w:t xml:space="preserve">1992-15   Reviewer, Chest, American College of Chest Physicians </w:t>
      </w:r>
    </w:p>
    <w:p w14:paraId="373DDD5D" w14:textId="77777777" w:rsidR="00B34040" w:rsidRDefault="00000000">
      <w:pPr>
        <w:spacing w:before="58" w:line="310" w:lineRule="atLeast"/>
        <w:ind w:left="270" w:right="-200"/>
        <w:jc w:val="both"/>
        <w:rPr>
          <w:sz w:val="28"/>
          <w:szCs w:val="28"/>
        </w:rPr>
      </w:pPr>
      <w:r>
        <w:rPr>
          <w:color w:val="000000"/>
          <w:sz w:val="28"/>
          <w:szCs w:val="28"/>
        </w:rPr>
        <w:t xml:space="preserve">1993-15   Reviewer, International Anesthesia Research Society </w:t>
      </w:r>
    </w:p>
    <w:p w14:paraId="5B61F986" w14:textId="77777777" w:rsidR="00B34040" w:rsidRDefault="00000000">
      <w:pPr>
        <w:spacing w:before="58" w:line="310" w:lineRule="atLeast"/>
        <w:ind w:left="270" w:right="-200"/>
        <w:jc w:val="both"/>
        <w:rPr>
          <w:sz w:val="28"/>
          <w:szCs w:val="28"/>
        </w:rPr>
      </w:pPr>
      <w:r>
        <w:rPr>
          <w:color w:val="000000"/>
          <w:sz w:val="28"/>
          <w:szCs w:val="28"/>
        </w:rPr>
        <w:t xml:space="preserve">1993-19            Ad Hoc Task Force, American Society of Anesthesiologists and the </w:t>
      </w:r>
    </w:p>
    <w:p w14:paraId="58AE611F" w14:textId="77777777" w:rsidR="00B34040" w:rsidRDefault="00000000">
      <w:pPr>
        <w:spacing w:before="59" w:line="310" w:lineRule="atLeast"/>
        <w:ind w:left="1711" w:right="-200"/>
        <w:jc w:val="both"/>
        <w:rPr>
          <w:sz w:val="28"/>
          <w:szCs w:val="28"/>
        </w:rPr>
      </w:pPr>
      <w:r>
        <w:rPr>
          <w:color w:val="000000"/>
          <w:sz w:val="28"/>
          <w:szCs w:val="28"/>
        </w:rPr>
        <w:t xml:space="preserve">Society of Cardiovascular Anesthesiologists </w:t>
      </w:r>
    </w:p>
    <w:p w14:paraId="34D0BB21" w14:textId="77777777" w:rsidR="00B34040" w:rsidRDefault="00000000">
      <w:pPr>
        <w:spacing w:before="58" w:line="310" w:lineRule="atLeast"/>
        <w:ind w:left="270" w:right="-200"/>
        <w:jc w:val="both"/>
        <w:rPr>
          <w:sz w:val="28"/>
          <w:szCs w:val="28"/>
        </w:rPr>
      </w:pPr>
      <w:r>
        <w:rPr>
          <w:color w:val="000000"/>
          <w:sz w:val="28"/>
          <w:szCs w:val="28"/>
        </w:rPr>
        <w:t xml:space="preserve">1994-96   Grant Reviewer, Department of Veterans Affairs </w:t>
      </w:r>
    </w:p>
    <w:p w14:paraId="46A7A4CC" w14:textId="77777777" w:rsidR="00B34040" w:rsidRDefault="00000000">
      <w:pPr>
        <w:spacing w:before="58" w:line="310" w:lineRule="atLeast"/>
        <w:ind w:left="270" w:right="-200"/>
        <w:jc w:val="both"/>
        <w:rPr>
          <w:sz w:val="28"/>
          <w:szCs w:val="28"/>
        </w:rPr>
      </w:pPr>
      <w:r>
        <w:rPr>
          <w:color w:val="000000"/>
          <w:sz w:val="28"/>
          <w:szCs w:val="28"/>
        </w:rPr>
        <w:t xml:space="preserve">1994-03   Abstract Reviewer, Society of Cardiovascular Anesthesiologists </w:t>
      </w:r>
    </w:p>
    <w:p w14:paraId="286A0EB6" w14:textId="77777777" w:rsidR="00B34040" w:rsidRDefault="00000000">
      <w:pPr>
        <w:spacing w:before="331" w:line="310" w:lineRule="atLeast"/>
        <w:ind w:left="270" w:right="-200"/>
        <w:jc w:val="both"/>
        <w:rPr>
          <w:sz w:val="28"/>
          <w:szCs w:val="28"/>
        </w:rPr>
      </w:pPr>
      <w:r>
        <w:rPr>
          <w:color w:val="000000"/>
          <w:sz w:val="28"/>
          <w:szCs w:val="28"/>
        </w:rPr>
        <w:t xml:space="preserve">1995-13   Reviewer, Liver Transplantation and Surgery </w:t>
      </w:r>
    </w:p>
    <w:p w14:paraId="07C3257A" w14:textId="77777777" w:rsidR="00B34040" w:rsidRDefault="00000000">
      <w:pPr>
        <w:spacing w:before="58" w:line="310" w:lineRule="atLeast"/>
        <w:ind w:left="270" w:right="-200"/>
        <w:jc w:val="both"/>
        <w:rPr>
          <w:sz w:val="28"/>
          <w:szCs w:val="28"/>
        </w:rPr>
      </w:pPr>
      <w:r>
        <w:rPr>
          <w:color w:val="000000"/>
          <w:sz w:val="28"/>
          <w:szCs w:val="28"/>
        </w:rPr>
        <w:lastRenderedPageBreak/>
        <w:t xml:space="preserve">1995-13   Reviewer, Society of Critical Care Medicine </w:t>
      </w:r>
    </w:p>
    <w:p w14:paraId="64816620" w14:textId="77777777" w:rsidR="00B34040" w:rsidRDefault="00000000">
      <w:pPr>
        <w:spacing w:before="59" w:line="310" w:lineRule="atLeast"/>
        <w:ind w:left="270" w:right="-200"/>
        <w:jc w:val="both"/>
        <w:rPr>
          <w:sz w:val="28"/>
          <w:szCs w:val="28"/>
        </w:rPr>
      </w:pPr>
      <w:r>
        <w:rPr>
          <w:color w:val="000000"/>
          <w:sz w:val="28"/>
          <w:szCs w:val="28"/>
        </w:rPr>
        <w:t xml:space="preserve">1995-97   Associate Editor, Cardiovascular &amp; Thoracic Anesthesia Journal Club </w:t>
      </w:r>
    </w:p>
    <w:p w14:paraId="5337CB4A" w14:textId="77777777" w:rsidR="00B34040" w:rsidRDefault="00000000">
      <w:pPr>
        <w:spacing w:before="58" w:line="310" w:lineRule="atLeast"/>
        <w:ind w:left="1711" w:right="-200"/>
        <w:jc w:val="both"/>
        <w:rPr>
          <w:sz w:val="28"/>
          <w:szCs w:val="28"/>
        </w:rPr>
      </w:pPr>
      <w:r>
        <w:rPr>
          <w:color w:val="000000"/>
          <w:sz w:val="28"/>
          <w:szCs w:val="28"/>
        </w:rPr>
        <w:t xml:space="preserve">Journal, Lippincott-Raven Publishers </w:t>
      </w:r>
    </w:p>
    <w:p w14:paraId="1E7EC4C7" w14:textId="77777777" w:rsidR="00B34040" w:rsidRDefault="00000000">
      <w:pPr>
        <w:spacing w:before="58" w:line="310" w:lineRule="atLeast"/>
        <w:ind w:left="270" w:right="-200"/>
        <w:jc w:val="both"/>
        <w:rPr>
          <w:sz w:val="28"/>
          <w:szCs w:val="28"/>
        </w:rPr>
      </w:pPr>
      <w:r>
        <w:rPr>
          <w:color w:val="000000"/>
          <w:sz w:val="28"/>
          <w:szCs w:val="28"/>
        </w:rPr>
        <w:t xml:space="preserve">1995-97   Expert Analyst, Cardiovascular &amp; Thoracic Anesthesia Journal Club </w:t>
      </w:r>
    </w:p>
    <w:p w14:paraId="004FD98B" w14:textId="77777777" w:rsidR="00B34040" w:rsidRDefault="00000000">
      <w:pPr>
        <w:spacing w:before="58" w:line="310" w:lineRule="atLeast"/>
        <w:ind w:left="1711" w:right="-200"/>
        <w:jc w:val="both"/>
        <w:rPr>
          <w:sz w:val="28"/>
          <w:szCs w:val="28"/>
        </w:rPr>
      </w:pPr>
      <w:r>
        <w:rPr>
          <w:color w:val="000000"/>
          <w:sz w:val="28"/>
          <w:szCs w:val="28"/>
        </w:rPr>
        <w:t xml:space="preserve">Journal, Lippincott-Raven Publishers </w:t>
      </w:r>
    </w:p>
    <w:p w14:paraId="12595568" w14:textId="77777777" w:rsidR="00B34040" w:rsidRDefault="00000000">
      <w:pPr>
        <w:spacing w:before="59" w:line="310" w:lineRule="atLeast"/>
        <w:ind w:left="270" w:right="-200"/>
        <w:jc w:val="both"/>
        <w:rPr>
          <w:sz w:val="28"/>
          <w:szCs w:val="28"/>
        </w:rPr>
      </w:pPr>
      <w:r>
        <w:rPr>
          <w:color w:val="000000"/>
          <w:sz w:val="28"/>
          <w:szCs w:val="28"/>
        </w:rPr>
        <w:t xml:space="preserve">1996-00   Editorial Board, Society of Critical Care Medicine </w:t>
      </w:r>
    </w:p>
    <w:p w14:paraId="082E3B32" w14:textId="77777777" w:rsidR="00B34040" w:rsidRDefault="00000000">
      <w:pPr>
        <w:spacing w:before="58" w:line="310" w:lineRule="atLeast"/>
        <w:ind w:left="270" w:right="-200"/>
        <w:jc w:val="both"/>
        <w:rPr>
          <w:sz w:val="28"/>
          <w:szCs w:val="28"/>
        </w:rPr>
      </w:pPr>
      <w:r>
        <w:rPr>
          <w:color w:val="000000"/>
          <w:sz w:val="28"/>
          <w:szCs w:val="28"/>
        </w:rPr>
        <w:t xml:space="preserve">1997-00   Editorial Board, New Horizons </w:t>
      </w:r>
    </w:p>
    <w:p w14:paraId="70A1A8C9" w14:textId="77777777" w:rsidR="00B34040" w:rsidRDefault="00000000">
      <w:pPr>
        <w:spacing w:line="370" w:lineRule="atLeast"/>
        <w:ind w:left="270" w:right="-105"/>
        <w:rPr>
          <w:sz w:val="28"/>
          <w:szCs w:val="28"/>
        </w:rPr>
      </w:pPr>
      <w:r>
        <w:rPr>
          <w:color w:val="000000"/>
          <w:sz w:val="28"/>
          <w:szCs w:val="28"/>
        </w:rPr>
        <w:t>2000-06   Associate Editor, American Society of Critical Care Anesthesiologists 2002-13   Reviewer, Journal of Trauma, Injury, and Critical Care Medicine 2002-</w:t>
      </w:r>
      <w:proofErr w:type="gramStart"/>
      <w:r>
        <w:rPr>
          <w:color w:val="000000"/>
          <w:sz w:val="28"/>
          <w:szCs w:val="28"/>
        </w:rPr>
        <w:t xml:space="preserve">present </w:t>
      </w:r>
      <w:r>
        <w:rPr>
          <w:color w:val="000000"/>
          <w:spacing w:val="5152"/>
          <w:sz w:val="28"/>
          <w:szCs w:val="28"/>
        </w:rPr>
        <w:t xml:space="preserve"> </w:t>
      </w:r>
      <w:r>
        <w:rPr>
          <w:color w:val="000000"/>
          <w:sz w:val="28"/>
          <w:szCs w:val="28"/>
        </w:rPr>
        <w:t>Editorial</w:t>
      </w:r>
      <w:proofErr w:type="gramEnd"/>
      <w:r>
        <w:rPr>
          <w:color w:val="000000"/>
          <w:sz w:val="28"/>
          <w:szCs w:val="28"/>
        </w:rPr>
        <w:t xml:space="preserve"> Board, </w:t>
      </w:r>
    </w:p>
    <w:p w14:paraId="04D51F31" w14:textId="77777777" w:rsidR="00B34040" w:rsidRDefault="00000000">
      <w:pPr>
        <w:spacing w:before="59" w:line="310" w:lineRule="atLeast"/>
        <w:ind w:left="1711" w:right="-200"/>
        <w:jc w:val="both"/>
        <w:rPr>
          <w:sz w:val="28"/>
          <w:szCs w:val="28"/>
        </w:rPr>
      </w:pPr>
      <w:r>
        <w:rPr>
          <w:color w:val="000000"/>
          <w:sz w:val="28"/>
          <w:szCs w:val="28"/>
        </w:rPr>
        <w:t xml:space="preserve">Society of Critical Care Medicine </w:t>
      </w:r>
    </w:p>
    <w:p w14:paraId="7F1A3D30" w14:textId="77777777" w:rsidR="00B34040" w:rsidRDefault="00000000">
      <w:pPr>
        <w:spacing w:before="58" w:line="310" w:lineRule="atLeast"/>
        <w:ind w:left="270" w:right="-200"/>
        <w:jc w:val="both"/>
        <w:rPr>
          <w:sz w:val="28"/>
          <w:szCs w:val="28"/>
        </w:rPr>
      </w:pPr>
      <w:r>
        <w:rPr>
          <w:color w:val="000000"/>
          <w:sz w:val="28"/>
          <w:szCs w:val="28"/>
        </w:rPr>
        <w:t xml:space="preserve">2004-05   Invited Reviewer, European Intensive Care Society, PACT –Program </w:t>
      </w:r>
    </w:p>
    <w:p w14:paraId="2CAA68F4" w14:textId="77777777" w:rsidR="00B34040" w:rsidRDefault="00000000">
      <w:pPr>
        <w:spacing w:before="58" w:line="310" w:lineRule="atLeast"/>
        <w:ind w:left="1711" w:right="-200"/>
        <w:jc w:val="both"/>
        <w:rPr>
          <w:sz w:val="28"/>
          <w:szCs w:val="28"/>
        </w:rPr>
      </w:pPr>
      <w:r>
        <w:rPr>
          <w:color w:val="000000"/>
          <w:sz w:val="28"/>
          <w:szCs w:val="28"/>
        </w:rPr>
        <w:t xml:space="preserve">on Heart Failure </w:t>
      </w:r>
    </w:p>
    <w:p w14:paraId="20891E8D" w14:textId="77777777" w:rsidR="00B34040" w:rsidRDefault="00000000">
      <w:pPr>
        <w:spacing w:before="58" w:line="310" w:lineRule="atLeast"/>
        <w:ind w:left="270" w:right="-200"/>
        <w:jc w:val="both"/>
        <w:rPr>
          <w:sz w:val="28"/>
          <w:szCs w:val="28"/>
        </w:rPr>
      </w:pPr>
      <w:r>
        <w:rPr>
          <w:color w:val="000000"/>
          <w:sz w:val="28"/>
          <w:szCs w:val="28"/>
        </w:rPr>
        <w:t xml:space="preserve">2007-13   BBA – Molecular Basis of Disease </w:t>
      </w:r>
    </w:p>
    <w:p w14:paraId="0E492CE2" w14:textId="77777777" w:rsidR="000C0BBA" w:rsidRDefault="00000000">
      <w:pPr>
        <w:spacing w:before="59" w:line="310" w:lineRule="atLeast"/>
        <w:ind w:left="270" w:right="-200"/>
        <w:jc w:val="both"/>
        <w:rPr>
          <w:color w:val="000000"/>
          <w:sz w:val="28"/>
          <w:szCs w:val="28"/>
        </w:rPr>
      </w:pPr>
      <w:r>
        <w:rPr>
          <w:color w:val="000000"/>
          <w:sz w:val="28"/>
          <w:szCs w:val="28"/>
        </w:rPr>
        <w:t>2008-13   Reviewer, Intensive Care Medicine</w:t>
      </w:r>
    </w:p>
    <w:p w14:paraId="4765CCC2" w14:textId="04E1DF08" w:rsidR="00B34040" w:rsidRDefault="000C0BBA">
      <w:pPr>
        <w:spacing w:before="59" w:line="310" w:lineRule="atLeast"/>
        <w:ind w:left="270" w:right="-200"/>
        <w:jc w:val="both"/>
        <w:rPr>
          <w:sz w:val="28"/>
          <w:szCs w:val="28"/>
        </w:rPr>
      </w:pPr>
      <w:r>
        <w:rPr>
          <w:color w:val="000000"/>
          <w:sz w:val="28"/>
          <w:szCs w:val="28"/>
        </w:rPr>
        <w:t xml:space="preserve">2024-present SCA Abstract Reviewer </w:t>
      </w:r>
    </w:p>
    <w:p w14:paraId="276CF789" w14:textId="77777777" w:rsidR="00B34040" w:rsidRDefault="00000000">
      <w:pPr>
        <w:spacing w:before="28" w:line="950" w:lineRule="atLeast"/>
        <w:ind w:left="270" w:right="7225"/>
        <w:outlineLvl w:val="0"/>
        <w:rPr>
          <w:sz w:val="28"/>
          <w:szCs w:val="28"/>
        </w:rPr>
      </w:pPr>
      <w:r>
        <w:rPr>
          <w:b/>
          <w:bCs/>
          <w:color w:val="000000"/>
          <w:sz w:val="28"/>
          <w:szCs w:val="28"/>
          <w:u w:val="single"/>
        </w:rPr>
        <w:t>Course Director</w:t>
      </w:r>
      <w:r>
        <w:rPr>
          <w:b/>
          <w:bCs/>
          <w:color w:val="000000"/>
          <w:sz w:val="28"/>
          <w:szCs w:val="28"/>
        </w:rPr>
        <w:t xml:space="preserve"> </w:t>
      </w:r>
      <w:r>
        <w:rPr>
          <w:b/>
          <w:bCs/>
          <w:color w:val="000000"/>
          <w:sz w:val="28"/>
          <w:szCs w:val="28"/>
          <w:u w:val="single"/>
        </w:rPr>
        <w:t>Regional</w:t>
      </w:r>
      <w:r>
        <w:rPr>
          <w:b/>
          <w:bCs/>
          <w:color w:val="000000"/>
          <w:sz w:val="28"/>
          <w:szCs w:val="28"/>
        </w:rPr>
        <w:t xml:space="preserve"> </w:t>
      </w:r>
    </w:p>
    <w:p w14:paraId="1A60FA12" w14:textId="77777777" w:rsidR="00B34040" w:rsidRDefault="00000000">
      <w:pPr>
        <w:spacing w:before="199" w:line="370" w:lineRule="atLeast"/>
        <w:ind w:left="270" w:right="142"/>
        <w:rPr>
          <w:sz w:val="28"/>
          <w:szCs w:val="28"/>
        </w:rPr>
      </w:pPr>
      <w:r>
        <w:rPr>
          <w:color w:val="000000"/>
          <w:sz w:val="28"/>
          <w:szCs w:val="28"/>
        </w:rPr>
        <w:t xml:space="preserve">University of Cincinnati Medical Center, Cincinnati, OH, Aug 26-27, 1989, Co- director Transesophageal Echocardiography for the Cardiologist. </w:t>
      </w:r>
      <w:r>
        <w:rPr>
          <w:color w:val="000000"/>
          <w:spacing w:val="1"/>
          <w:sz w:val="28"/>
          <w:szCs w:val="28"/>
        </w:rPr>
        <w:t>2-day</w:t>
      </w:r>
      <w:r>
        <w:rPr>
          <w:color w:val="000000"/>
          <w:sz w:val="28"/>
          <w:szCs w:val="28"/>
        </w:rPr>
        <w:t xml:space="preserve"> didactic, porcine model, ICU experience: Transesophageal Echocardiography and a Workshop, Preparation of a Patient for Transesophageal Echocardiography </w:t>
      </w:r>
    </w:p>
    <w:p w14:paraId="156639F7" w14:textId="77777777" w:rsidR="00B34040" w:rsidRDefault="00000000">
      <w:pPr>
        <w:spacing w:before="198" w:line="370" w:lineRule="atLeast"/>
        <w:ind w:left="270" w:right="-183"/>
        <w:rPr>
          <w:sz w:val="28"/>
          <w:szCs w:val="28"/>
        </w:rPr>
      </w:pPr>
      <w:r>
        <w:rPr>
          <w:color w:val="000000"/>
          <w:sz w:val="28"/>
          <w:szCs w:val="28"/>
        </w:rPr>
        <w:t>Aug 26-27, 1989, Nov 30-Dec 1, 1989; Apr 12-13, 1990</w:t>
      </w:r>
      <w:r>
        <w:rPr>
          <w:b/>
          <w:bCs/>
          <w:color w:val="000000"/>
          <w:sz w:val="28"/>
          <w:szCs w:val="28"/>
        </w:rPr>
        <w:t>:</w:t>
      </w:r>
      <w:r>
        <w:rPr>
          <w:color w:val="000000"/>
          <w:sz w:val="28"/>
          <w:szCs w:val="28"/>
        </w:rPr>
        <w:t xml:space="preserve"> Jun 6-7; Aug 30-31; Oct 18; Nov 8-9; 1991: Feb 7-8; Apr 18-19; June 1-2; June 28; September 12-13; December 5-6; 1992: February 20-21; April 23-24; June 4-6; Sep 10-11; 1993: Dec 10-11; 1993: Feb 11-12; Apr 8-9; May 19-20</w:t>
      </w:r>
      <w:proofErr w:type="gramStart"/>
      <w:r>
        <w:rPr>
          <w:color w:val="000000"/>
          <w:sz w:val="28"/>
          <w:szCs w:val="28"/>
        </w:rPr>
        <w:t xml:space="preserve"> 1994</w:t>
      </w:r>
      <w:proofErr w:type="gramEnd"/>
      <w:r>
        <w:rPr>
          <w:color w:val="000000"/>
          <w:sz w:val="28"/>
          <w:szCs w:val="28"/>
        </w:rPr>
        <w:t xml:space="preserve">: Sep 22-23. </w:t>
      </w:r>
    </w:p>
    <w:p w14:paraId="0DCA7FC4" w14:textId="77777777" w:rsidR="00B34040" w:rsidRDefault="00000000">
      <w:pPr>
        <w:spacing w:before="259" w:line="310" w:lineRule="atLeast"/>
        <w:ind w:left="270" w:right="-200"/>
        <w:jc w:val="both"/>
        <w:rPr>
          <w:sz w:val="28"/>
          <w:szCs w:val="28"/>
        </w:rPr>
      </w:pPr>
      <w:r>
        <w:rPr>
          <w:b/>
          <w:bCs/>
          <w:color w:val="000000"/>
          <w:sz w:val="28"/>
          <w:szCs w:val="28"/>
          <w:u w:val="single"/>
        </w:rPr>
        <w:t>National</w:t>
      </w:r>
      <w:r>
        <w:rPr>
          <w:color w:val="000000"/>
          <w:sz w:val="28"/>
          <w:szCs w:val="28"/>
        </w:rPr>
        <w:t xml:space="preserve"> </w:t>
      </w:r>
    </w:p>
    <w:p w14:paraId="2C943D2C" w14:textId="77777777" w:rsidR="00B34040" w:rsidRDefault="00000000">
      <w:pPr>
        <w:spacing w:line="570" w:lineRule="atLeast"/>
        <w:ind w:left="270" w:right="487"/>
        <w:jc w:val="both"/>
        <w:rPr>
          <w:sz w:val="28"/>
          <w:szCs w:val="28"/>
        </w:rPr>
      </w:pPr>
      <w:r>
        <w:rPr>
          <w:color w:val="000000"/>
          <w:sz w:val="28"/>
          <w:szCs w:val="28"/>
        </w:rPr>
        <w:t>5/91   Society of Cardiovascular Anesthesiologists Gadget Workshop, Co-Chair 5/</w:t>
      </w:r>
      <w:proofErr w:type="gramStart"/>
      <w:r>
        <w:rPr>
          <w:color w:val="000000"/>
          <w:sz w:val="28"/>
          <w:szCs w:val="28"/>
        </w:rPr>
        <w:t>92  Society</w:t>
      </w:r>
      <w:proofErr w:type="gramEnd"/>
      <w:r>
        <w:rPr>
          <w:color w:val="000000"/>
          <w:sz w:val="28"/>
          <w:szCs w:val="28"/>
        </w:rPr>
        <w:t xml:space="preserve"> of Cardiovascular Anesthesiologists TEE Workshop, Co-Chair </w:t>
      </w:r>
      <w:r>
        <w:rPr>
          <w:color w:val="000000"/>
          <w:sz w:val="28"/>
          <w:szCs w:val="28"/>
        </w:rPr>
        <w:lastRenderedPageBreak/>
        <w:t>5/</w:t>
      </w:r>
      <w:proofErr w:type="gramStart"/>
      <w:r>
        <w:rPr>
          <w:color w:val="000000"/>
          <w:sz w:val="28"/>
          <w:szCs w:val="28"/>
        </w:rPr>
        <w:t>93  Society</w:t>
      </w:r>
      <w:proofErr w:type="gramEnd"/>
      <w:r>
        <w:rPr>
          <w:color w:val="000000"/>
          <w:sz w:val="28"/>
          <w:szCs w:val="28"/>
        </w:rPr>
        <w:t xml:space="preserve"> of Cardiovascular Anesthesiologists TEE Workshop, Co-Chair 5/</w:t>
      </w:r>
      <w:proofErr w:type="gramStart"/>
      <w:r>
        <w:rPr>
          <w:color w:val="000000"/>
          <w:sz w:val="28"/>
          <w:szCs w:val="28"/>
        </w:rPr>
        <w:t>94  Society</w:t>
      </w:r>
      <w:proofErr w:type="gramEnd"/>
      <w:r>
        <w:rPr>
          <w:color w:val="000000"/>
          <w:sz w:val="28"/>
          <w:szCs w:val="28"/>
        </w:rPr>
        <w:t xml:space="preserve"> of Cardiovascular Anesthesiologists TEE Workshop, Co-Chair 9/</w:t>
      </w:r>
      <w:proofErr w:type="gramStart"/>
      <w:r>
        <w:rPr>
          <w:color w:val="000000"/>
          <w:sz w:val="28"/>
          <w:szCs w:val="28"/>
        </w:rPr>
        <w:t>94  Ohio</w:t>
      </w:r>
      <w:proofErr w:type="gramEnd"/>
      <w:r>
        <w:rPr>
          <w:color w:val="000000"/>
          <w:sz w:val="28"/>
          <w:szCs w:val="28"/>
        </w:rPr>
        <w:t xml:space="preserve"> Society of Anesthesiologists Basic TEE Workshop, Coordinator </w:t>
      </w:r>
    </w:p>
    <w:p w14:paraId="4DFB98F3" w14:textId="77777777" w:rsidR="00B34040" w:rsidRDefault="00000000">
      <w:pPr>
        <w:spacing w:before="258" w:line="310" w:lineRule="atLeast"/>
        <w:ind w:left="270" w:right="-200"/>
        <w:jc w:val="both"/>
        <w:rPr>
          <w:sz w:val="28"/>
          <w:szCs w:val="28"/>
        </w:rPr>
      </w:pPr>
      <w:r>
        <w:rPr>
          <w:color w:val="000000"/>
          <w:sz w:val="28"/>
          <w:szCs w:val="28"/>
        </w:rPr>
        <w:t>5/</w:t>
      </w:r>
      <w:proofErr w:type="gramStart"/>
      <w:r>
        <w:rPr>
          <w:color w:val="000000"/>
          <w:sz w:val="28"/>
          <w:szCs w:val="28"/>
        </w:rPr>
        <w:t>95  International</w:t>
      </w:r>
      <w:proofErr w:type="gramEnd"/>
      <w:r>
        <w:rPr>
          <w:color w:val="000000"/>
          <w:sz w:val="28"/>
          <w:szCs w:val="28"/>
        </w:rPr>
        <w:t xml:space="preserve"> Trauma Anesthesia and Critical Care Society, Critical Care </w:t>
      </w:r>
    </w:p>
    <w:p w14:paraId="4827858F" w14:textId="77777777" w:rsidR="00B34040" w:rsidRDefault="00000000">
      <w:pPr>
        <w:spacing w:before="58" w:line="310" w:lineRule="atLeast"/>
        <w:ind w:left="991" w:right="-200"/>
        <w:jc w:val="both"/>
        <w:rPr>
          <w:sz w:val="28"/>
          <w:szCs w:val="28"/>
        </w:rPr>
      </w:pPr>
      <w:r>
        <w:rPr>
          <w:color w:val="000000"/>
          <w:sz w:val="28"/>
          <w:szCs w:val="28"/>
        </w:rPr>
        <w:t xml:space="preserve">Session Chair </w:t>
      </w:r>
    </w:p>
    <w:p w14:paraId="2F3B8C47" w14:textId="77777777" w:rsidR="00B34040" w:rsidRDefault="00000000">
      <w:pPr>
        <w:spacing w:before="259" w:line="310" w:lineRule="atLeast"/>
        <w:ind w:left="270" w:right="-200"/>
        <w:jc w:val="both"/>
        <w:rPr>
          <w:sz w:val="28"/>
          <w:szCs w:val="28"/>
        </w:rPr>
      </w:pPr>
      <w:r>
        <w:rPr>
          <w:color w:val="000000"/>
          <w:sz w:val="28"/>
          <w:szCs w:val="28"/>
        </w:rPr>
        <w:t>9/</w:t>
      </w:r>
      <w:proofErr w:type="gramStart"/>
      <w:r>
        <w:rPr>
          <w:color w:val="000000"/>
          <w:sz w:val="28"/>
          <w:szCs w:val="28"/>
        </w:rPr>
        <w:t>95  Ohio</w:t>
      </w:r>
      <w:proofErr w:type="gramEnd"/>
      <w:r>
        <w:rPr>
          <w:color w:val="000000"/>
          <w:sz w:val="28"/>
          <w:szCs w:val="28"/>
        </w:rPr>
        <w:t xml:space="preserve"> Society of Anesthesiologists Basic TEE Workshop, Coordinator </w:t>
      </w:r>
    </w:p>
    <w:p w14:paraId="1A8144A8" w14:textId="77777777" w:rsidR="00B34040" w:rsidRDefault="00000000">
      <w:pPr>
        <w:spacing w:before="258" w:line="310" w:lineRule="atLeast"/>
        <w:ind w:left="270" w:right="-200"/>
        <w:jc w:val="both"/>
        <w:rPr>
          <w:sz w:val="28"/>
          <w:szCs w:val="28"/>
        </w:rPr>
      </w:pPr>
      <w:r>
        <w:rPr>
          <w:color w:val="000000"/>
          <w:sz w:val="28"/>
          <w:szCs w:val="28"/>
        </w:rPr>
        <w:t>2/</w:t>
      </w:r>
      <w:proofErr w:type="gramStart"/>
      <w:r>
        <w:rPr>
          <w:color w:val="000000"/>
          <w:sz w:val="28"/>
          <w:szCs w:val="28"/>
        </w:rPr>
        <w:t>97  Society</w:t>
      </w:r>
      <w:proofErr w:type="gramEnd"/>
      <w:r>
        <w:rPr>
          <w:color w:val="000000"/>
          <w:sz w:val="28"/>
          <w:szCs w:val="28"/>
        </w:rPr>
        <w:t xml:space="preserve"> of Critical Care Medicine Leadership Training for Junior Intensivist </w:t>
      </w:r>
    </w:p>
    <w:p w14:paraId="6C3391BB" w14:textId="77777777" w:rsidR="00B34040" w:rsidRDefault="00000000">
      <w:pPr>
        <w:spacing w:before="58" w:line="310" w:lineRule="atLeast"/>
        <w:ind w:left="991" w:right="-200"/>
        <w:jc w:val="both"/>
        <w:rPr>
          <w:sz w:val="28"/>
          <w:szCs w:val="28"/>
        </w:rPr>
      </w:pPr>
      <w:r>
        <w:rPr>
          <w:color w:val="000000"/>
          <w:sz w:val="28"/>
          <w:szCs w:val="28"/>
        </w:rPr>
        <w:t xml:space="preserve">- Co-Chair </w:t>
      </w:r>
    </w:p>
    <w:p w14:paraId="116AB5B0" w14:textId="77777777" w:rsidR="00B34040" w:rsidRDefault="00000000">
      <w:pPr>
        <w:spacing w:line="570" w:lineRule="atLeast"/>
        <w:ind w:left="270" w:right="1035"/>
        <w:rPr>
          <w:sz w:val="28"/>
          <w:szCs w:val="28"/>
        </w:rPr>
      </w:pPr>
      <w:r>
        <w:rPr>
          <w:color w:val="000000"/>
          <w:sz w:val="28"/>
          <w:szCs w:val="28"/>
        </w:rPr>
        <w:t>2/</w:t>
      </w:r>
      <w:proofErr w:type="gramStart"/>
      <w:r>
        <w:rPr>
          <w:color w:val="000000"/>
          <w:sz w:val="28"/>
          <w:szCs w:val="28"/>
        </w:rPr>
        <w:t>97  Society</w:t>
      </w:r>
      <w:proofErr w:type="gramEnd"/>
      <w:r>
        <w:rPr>
          <w:color w:val="000000"/>
          <w:sz w:val="28"/>
          <w:szCs w:val="28"/>
        </w:rPr>
        <w:t xml:space="preserve"> of Critical Care Medicine 26th Annual Symposium, Chair 2/</w:t>
      </w:r>
      <w:proofErr w:type="gramStart"/>
      <w:r>
        <w:rPr>
          <w:color w:val="000000"/>
          <w:sz w:val="28"/>
          <w:szCs w:val="28"/>
        </w:rPr>
        <w:t>97  Society</w:t>
      </w:r>
      <w:proofErr w:type="gramEnd"/>
      <w:r>
        <w:rPr>
          <w:color w:val="000000"/>
          <w:sz w:val="28"/>
          <w:szCs w:val="28"/>
        </w:rPr>
        <w:t xml:space="preserve"> of Critical Care Medicine Postgraduate Course, Chair </w:t>
      </w:r>
    </w:p>
    <w:p w14:paraId="45C8D311" w14:textId="77777777" w:rsidR="00B34040" w:rsidRDefault="00000000">
      <w:pPr>
        <w:spacing w:before="303" w:line="310" w:lineRule="atLeast"/>
        <w:ind w:left="270" w:right="-200"/>
        <w:jc w:val="both"/>
        <w:outlineLvl w:val="0"/>
        <w:rPr>
          <w:sz w:val="28"/>
          <w:szCs w:val="28"/>
        </w:rPr>
      </w:pPr>
      <w:r>
        <w:rPr>
          <w:b/>
          <w:bCs/>
          <w:color w:val="000000"/>
          <w:sz w:val="28"/>
          <w:szCs w:val="28"/>
        </w:rPr>
        <w:t xml:space="preserve">Editorial Boards </w:t>
      </w:r>
    </w:p>
    <w:p w14:paraId="1065664A" w14:textId="77777777" w:rsidR="000C0BBA" w:rsidRDefault="00000000">
      <w:pPr>
        <w:spacing w:line="570" w:lineRule="atLeast"/>
        <w:ind w:left="270" w:right="1607"/>
        <w:rPr>
          <w:color w:val="000000"/>
          <w:sz w:val="28"/>
          <w:szCs w:val="28"/>
        </w:rPr>
      </w:pPr>
      <w:r>
        <w:rPr>
          <w:color w:val="000000"/>
          <w:sz w:val="28"/>
          <w:szCs w:val="28"/>
        </w:rPr>
        <w:t>199</w:t>
      </w:r>
      <w:r w:rsidR="000C0BBA">
        <w:rPr>
          <w:color w:val="000000"/>
          <w:sz w:val="28"/>
          <w:szCs w:val="28"/>
        </w:rPr>
        <w:t>2-present</w:t>
      </w:r>
      <w:r>
        <w:rPr>
          <w:color w:val="000000"/>
          <w:sz w:val="28"/>
          <w:szCs w:val="28"/>
        </w:rPr>
        <w:t xml:space="preserve">   Abstract Reviewer, Society of Critical Care </w:t>
      </w:r>
      <w:proofErr w:type="gramStart"/>
      <w:r>
        <w:rPr>
          <w:color w:val="000000"/>
          <w:sz w:val="28"/>
          <w:szCs w:val="28"/>
        </w:rPr>
        <w:t xml:space="preserve">Medicine  </w:t>
      </w:r>
      <w:r w:rsidR="000C0BBA">
        <w:rPr>
          <w:color w:val="000000"/>
          <w:sz w:val="28"/>
          <w:szCs w:val="28"/>
        </w:rPr>
        <w:t>1993</w:t>
      </w:r>
      <w:proofErr w:type="gramEnd"/>
      <w:r w:rsidR="000C0BBA">
        <w:rPr>
          <w:color w:val="000000"/>
          <w:sz w:val="28"/>
          <w:szCs w:val="28"/>
        </w:rPr>
        <w:t xml:space="preserve">-present </w:t>
      </w:r>
      <w:r>
        <w:rPr>
          <w:color w:val="000000"/>
          <w:sz w:val="28"/>
          <w:szCs w:val="28"/>
        </w:rPr>
        <w:t xml:space="preserve">Reviewer, Chest, American College of Chest </w:t>
      </w:r>
    </w:p>
    <w:p w14:paraId="4455FA82" w14:textId="66FA3FF9" w:rsidR="00B34040" w:rsidRDefault="000C0BBA">
      <w:pPr>
        <w:spacing w:line="570" w:lineRule="atLeast"/>
        <w:ind w:left="270" w:right="1607"/>
        <w:rPr>
          <w:sz w:val="28"/>
          <w:szCs w:val="28"/>
        </w:rPr>
      </w:pPr>
      <w:r>
        <w:rPr>
          <w:color w:val="000000"/>
          <w:sz w:val="28"/>
          <w:szCs w:val="28"/>
        </w:rPr>
        <w:t xml:space="preserve">1992-present Physicians Reviewer, International Anesthesia Research Society </w:t>
      </w:r>
    </w:p>
    <w:p w14:paraId="31782412" w14:textId="77777777" w:rsidR="00B34040" w:rsidRDefault="00000000">
      <w:pPr>
        <w:spacing w:before="259" w:line="310" w:lineRule="atLeast"/>
        <w:ind w:left="270" w:right="-200"/>
        <w:jc w:val="both"/>
        <w:rPr>
          <w:sz w:val="28"/>
          <w:szCs w:val="28"/>
        </w:rPr>
      </w:pPr>
      <w:r>
        <w:rPr>
          <w:color w:val="000000"/>
          <w:sz w:val="28"/>
          <w:szCs w:val="28"/>
        </w:rPr>
        <w:t>1994-</w:t>
      </w:r>
      <w:proofErr w:type="gramStart"/>
      <w:r>
        <w:rPr>
          <w:color w:val="000000"/>
          <w:sz w:val="28"/>
          <w:szCs w:val="28"/>
        </w:rPr>
        <w:t>96  Reviewer</w:t>
      </w:r>
      <w:proofErr w:type="gramEnd"/>
      <w:r>
        <w:rPr>
          <w:color w:val="000000"/>
          <w:sz w:val="28"/>
          <w:szCs w:val="28"/>
        </w:rPr>
        <w:t xml:space="preserve"> for Task Force on Practice Parameters for Transesophageal </w:t>
      </w:r>
    </w:p>
    <w:p w14:paraId="690C8E05" w14:textId="77777777" w:rsidR="00B34040" w:rsidRDefault="00000000">
      <w:pPr>
        <w:spacing w:line="370" w:lineRule="atLeast"/>
        <w:ind w:left="1441" w:right="40"/>
        <w:rPr>
          <w:sz w:val="28"/>
          <w:szCs w:val="28"/>
        </w:rPr>
      </w:pPr>
      <w:r>
        <w:rPr>
          <w:color w:val="000000"/>
          <w:sz w:val="28"/>
          <w:szCs w:val="28"/>
        </w:rPr>
        <w:t xml:space="preserve">Echocardiography, National Ad Hoc Task Force, American Society of Anesthesiologists and the Society of Cardiovascular Anesthesiologists  </w:t>
      </w:r>
    </w:p>
    <w:p w14:paraId="21B13A99" w14:textId="77777777" w:rsidR="00B34040" w:rsidRDefault="00000000">
      <w:pPr>
        <w:spacing w:before="259" w:line="310" w:lineRule="atLeast"/>
        <w:ind w:left="270" w:right="-200"/>
        <w:jc w:val="both"/>
        <w:rPr>
          <w:sz w:val="28"/>
          <w:szCs w:val="28"/>
        </w:rPr>
      </w:pPr>
      <w:r>
        <w:rPr>
          <w:color w:val="000000"/>
          <w:sz w:val="28"/>
          <w:szCs w:val="28"/>
        </w:rPr>
        <w:t>1994-</w:t>
      </w:r>
      <w:proofErr w:type="gramStart"/>
      <w:r>
        <w:rPr>
          <w:color w:val="000000"/>
          <w:sz w:val="28"/>
          <w:szCs w:val="28"/>
        </w:rPr>
        <w:t>96  Grant</w:t>
      </w:r>
      <w:proofErr w:type="gramEnd"/>
      <w:r>
        <w:rPr>
          <w:color w:val="000000"/>
          <w:sz w:val="28"/>
          <w:szCs w:val="28"/>
        </w:rPr>
        <w:t xml:space="preserve"> Reviewer, Department of Veterans Affairs </w:t>
      </w:r>
    </w:p>
    <w:p w14:paraId="2721BED3" w14:textId="77777777" w:rsidR="00B34040" w:rsidRDefault="00000000">
      <w:pPr>
        <w:spacing w:line="570" w:lineRule="atLeast"/>
        <w:ind w:left="270" w:right="739"/>
        <w:rPr>
          <w:sz w:val="28"/>
          <w:szCs w:val="28"/>
        </w:rPr>
      </w:pPr>
      <w:r>
        <w:rPr>
          <w:color w:val="000000"/>
          <w:sz w:val="28"/>
          <w:szCs w:val="28"/>
        </w:rPr>
        <w:t xml:space="preserve">1994   Abstract Reviewer, Society of Cardiovascular </w:t>
      </w:r>
      <w:proofErr w:type="gramStart"/>
      <w:r>
        <w:rPr>
          <w:color w:val="000000"/>
          <w:sz w:val="28"/>
          <w:szCs w:val="28"/>
        </w:rPr>
        <w:t>Anesthesiologists  1995</w:t>
      </w:r>
      <w:proofErr w:type="gramEnd"/>
      <w:r>
        <w:rPr>
          <w:color w:val="000000"/>
          <w:sz w:val="28"/>
          <w:szCs w:val="28"/>
        </w:rPr>
        <w:t xml:space="preserve">   Reviewer, Liver Transplantation and Surgery </w:t>
      </w:r>
    </w:p>
    <w:p w14:paraId="54A263D1" w14:textId="77777777" w:rsidR="00B34040" w:rsidRDefault="00000000">
      <w:pPr>
        <w:spacing w:before="259" w:line="310" w:lineRule="atLeast"/>
        <w:ind w:left="270" w:right="-200"/>
        <w:jc w:val="both"/>
        <w:rPr>
          <w:sz w:val="28"/>
          <w:szCs w:val="28"/>
        </w:rPr>
      </w:pPr>
      <w:r>
        <w:rPr>
          <w:color w:val="000000"/>
          <w:sz w:val="28"/>
          <w:szCs w:val="28"/>
        </w:rPr>
        <w:t xml:space="preserve">1995   Reviewer, Society of Critical Care Medicine </w:t>
      </w:r>
    </w:p>
    <w:p w14:paraId="74DC277B" w14:textId="77777777" w:rsidR="00B34040" w:rsidRDefault="00000000">
      <w:pPr>
        <w:spacing w:before="258" w:line="310" w:lineRule="atLeast"/>
        <w:ind w:left="270" w:right="-200"/>
        <w:jc w:val="both"/>
        <w:rPr>
          <w:sz w:val="28"/>
          <w:szCs w:val="28"/>
        </w:rPr>
      </w:pPr>
      <w:r>
        <w:rPr>
          <w:color w:val="000000"/>
          <w:sz w:val="28"/>
          <w:szCs w:val="28"/>
        </w:rPr>
        <w:t>1995-</w:t>
      </w:r>
      <w:proofErr w:type="gramStart"/>
      <w:r>
        <w:rPr>
          <w:color w:val="000000"/>
          <w:sz w:val="28"/>
          <w:szCs w:val="28"/>
        </w:rPr>
        <w:t>97  Associate</w:t>
      </w:r>
      <w:proofErr w:type="gramEnd"/>
      <w:r>
        <w:rPr>
          <w:color w:val="000000"/>
          <w:sz w:val="28"/>
          <w:szCs w:val="28"/>
        </w:rPr>
        <w:t xml:space="preserve"> Editor, Cardiovascular &amp; Thoracic Anesthesia Journal Club </w:t>
      </w:r>
    </w:p>
    <w:p w14:paraId="3CE3A2BA" w14:textId="77777777" w:rsidR="00B34040" w:rsidRDefault="00000000">
      <w:pPr>
        <w:spacing w:before="63" w:line="310" w:lineRule="atLeast"/>
        <w:ind w:left="1441" w:right="-200"/>
        <w:jc w:val="both"/>
        <w:rPr>
          <w:sz w:val="28"/>
          <w:szCs w:val="28"/>
        </w:rPr>
      </w:pPr>
      <w:r>
        <w:rPr>
          <w:color w:val="000000"/>
          <w:sz w:val="28"/>
          <w:szCs w:val="28"/>
        </w:rPr>
        <w:t xml:space="preserve">Journal, Lippincott-Raven Publishers </w:t>
      </w:r>
    </w:p>
    <w:p w14:paraId="03E69BF5" w14:textId="77777777" w:rsidR="00B34040" w:rsidRDefault="00000000">
      <w:pPr>
        <w:spacing w:before="259" w:line="310" w:lineRule="atLeast"/>
        <w:ind w:left="270" w:right="-200"/>
        <w:jc w:val="both"/>
        <w:rPr>
          <w:sz w:val="28"/>
          <w:szCs w:val="28"/>
        </w:rPr>
      </w:pPr>
      <w:r>
        <w:rPr>
          <w:color w:val="000000"/>
          <w:sz w:val="28"/>
          <w:szCs w:val="28"/>
        </w:rPr>
        <w:lastRenderedPageBreak/>
        <w:t>1995-</w:t>
      </w:r>
      <w:proofErr w:type="gramStart"/>
      <w:r>
        <w:rPr>
          <w:color w:val="000000"/>
          <w:sz w:val="28"/>
          <w:szCs w:val="28"/>
        </w:rPr>
        <w:t>97  Expert</w:t>
      </w:r>
      <w:proofErr w:type="gramEnd"/>
      <w:r>
        <w:rPr>
          <w:color w:val="000000"/>
          <w:sz w:val="28"/>
          <w:szCs w:val="28"/>
        </w:rPr>
        <w:t xml:space="preserve"> Analyst, Cardiovascular &amp; Thoracic Anesthesia Journal Club </w:t>
      </w:r>
    </w:p>
    <w:p w14:paraId="40F9A613" w14:textId="77777777" w:rsidR="00B34040" w:rsidRDefault="00000000">
      <w:pPr>
        <w:spacing w:before="59" w:line="310" w:lineRule="atLeast"/>
        <w:ind w:left="1441" w:right="-200"/>
        <w:jc w:val="both"/>
        <w:rPr>
          <w:sz w:val="28"/>
          <w:szCs w:val="28"/>
        </w:rPr>
      </w:pPr>
      <w:r>
        <w:rPr>
          <w:color w:val="000000"/>
          <w:sz w:val="28"/>
          <w:szCs w:val="28"/>
        </w:rPr>
        <w:t xml:space="preserve">Journal, Lippincott-Raven Publishers, </w:t>
      </w:r>
    </w:p>
    <w:p w14:paraId="4464F6DA" w14:textId="77777777" w:rsidR="00B34040" w:rsidRDefault="00000000">
      <w:pPr>
        <w:spacing w:before="331" w:line="310" w:lineRule="atLeast"/>
        <w:ind w:left="270" w:right="-200"/>
        <w:jc w:val="both"/>
        <w:rPr>
          <w:sz w:val="28"/>
          <w:szCs w:val="28"/>
        </w:rPr>
      </w:pPr>
      <w:r>
        <w:rPr>
          <w:color w:val="000000"/>
          <w:sz w:val="28"/>
          <w:szCs w:val="28"/>
        </w:rPr>
        <w:t>1996-</w:t>
      </w:r>
      <w:proofErr w:type="gramStart"/>
      <w:r>
        <w:rPr>
          <w:color w:val="000000"/>
          <w:sz w:val="28"/>
          <w:szCs w:val="28"/>
        </w:rPr>
        <w:t>00  Editorial</w:t>
      </w:r>
      <w:proofErr w:type="gramEnd"/>
      <w:r>
        <w:rPr>
          <w:color w:val="000000"/>
          <w:sz w:val="28"/>
          <w:szCs w:val="28"/>
        </w:rPr>
        <w:t xml:space="preserve"> Board, Society of Critical Care Medicine </w:t>
      </w:r>
    </w:p>
    <w:p w14:paraId="705EDBC3" w14:textId="77777777" w:rsidR="00B34040" w:rsidRDefault="00000000">
      <w:pPr>
        <w:spacing w:before="258" w:line="310" w:lineRule="atLeast"/>
        <w:ind w:left="270" w:right="-200"/>
        <w:jc w:val="both"/>
        <w:rPr>
          <w:sz w:val="28"/>
          <w:szCs w:val="28"/>
        </w:rPr>
      </w:pPr>
      <w:r>
        <w:rPr>
          <w:color w:val="000000"/>
          <w:sz w:val="28"/>
          <w:szCs w:val="28"/>
        </w:rPr>
        <w:t>1997-</w:t>
      </w:r>
      <w:proofErr w:type="gramStart"/>
      <w:r>
        <w:rPr>
          <w:color w:val="000000"/>
          <w:sz w:val="28"/>
          <w:szCs w:val="28"/>
        </w:rPr>
        <w:t>00  Editorial</w:t>
      </w:r>
      <w:proofErr w:type="gramEnd"/>
      <w:r>
        <w:rPr>
          <w:color w:val="000000"/>
          <w:sz w:val="28"/>
          <w:szCs w:val="28"/>
        </w:rPr>
        <w:t xml:space="preserve"> Board, New Horizons </w:t>
      </w:r>
    </w:p>
    <w:p w14:paraId="0221CE7D" w14:textId="77777777" w:rsidR="00B34040" w:rsidRDefault="00000000">
      <w:pPr>
        <w:spacing w:line="570" w:lineRule="atLeast"/>
        <w:ind w:left="270" w:right="55"/>
        <w:rPr>
          <w:sz w:val="28"/>
          <w:szCs w:val="28"/>
        </w:rPr>
      </w:pPr>
      <w:r>
        <w:rPr>
          <w:color w:val="000000"/>
          <w:sz w:val="28"/>
          <w:szCs w:val="28"/>
        </w:rPr>
        <w:t xml:space="preserve">2000- </w:t>
      </w:r>
      <w:proofErr w:type="gramStart"/>
      <w:r>
        <w:rPr>
          <w:color w:val="000000"/>
          <w:sz w:val="28"/>
          <w:szCs w:val="28"/>
        </w:rPr>
        <w:t>11  Associate</w:t>
      </w:r>
      <w:proofErr w:type="gramEnd"/>
      <w:r>
        <w:rPr>
          <w:color w:val="000000"/>
          <w:sz w:val="28"/>
          <w:szCs w:val="28"/>
        </w:rPr>
        <w:t xml:space="preserve"> Editor, American Society of Critical Care </w:t>
      </w:r>
      <w:proofErr w:type="gramStart"/>
      <w:r>
        <w:rPr>
          <w:color w:val="000000"/>
          <w:sz w:val="28"/>
          <w:szCs w:val="28"/>
        </w:rPr>
        <w:t>Anesthesiologists  2002</w:t>
      </w:r>
      <w:proofErr w:type="gramEnd"/>
      <w:r>
        <w:rPr>
          <w:color w:val="000000"/>
          <w:sz w:val="28"/>
          <w:szCs w:val="28"/>
        </w:rPr>
        <w:t>-</w:t>
      </w:r>
      <w:proofErr w:type="gramStart"/>
      <w:r>
        <w:rPr>
          <w:color w:val="000000"/>
          <w:sz w:val="28"/>
          <w:szCs w:val="28"/>
        </w:rPr>
        <w:t>11  Reviewer</w:t>
      </w:r>
      <w:proofErr w:type="gramEnd"/>
      <w:r>
        <w:rPr>
          <w:color w:val="000000"/>
          <w:sz w:val="28"/>
          <w:szCs w:val="28"/>
        </w:rPr>
        <w:t xml:space="preserve">, Journal of Trauma, Reviewer </w:t>
      </w:r>
    </w:p>
    <w:p w14:paraId="65FB549E" w14:textId="77777777" w:rsidR="00B34040" w:rsidRDefault="00000000">
      <w:pPr>
        <w:spacing w:before="259" w:line="310" w:lineRule="atLeast"/>
        <w:ind w:left="270" w:right="-200"/>
        <w:jc w:val="both"/>
        <w:rPr>
          <w:sz w:val="28"/>
          <w:szCs w:val="28"/>
        </w:rPr>
      </w:pPr>
      <w:r>
        <w:rPr>
          <w:color w:val="000000"/>
          <w:sz w:val="28"/>
          <w:szCs w:val="28"/>
        </w:rPr>
        <w:t xml:space="preserve">2002- </w:t>
      </w:r>
      <w:proofErr w:type="gramStart"/>
      <w:r>
        <w:rPr>
          <w:color w:val="000000"/>
          <w:sz w:val="28"/>
          <w:szCs w:val="28"/>
        </w:rPr>
        <w:t>present  Editorial</w:t>
      </w:r>
      <w:proofErr w:type="gramEnd"/>
      <w:r>
        <w:rPr>
          <w:color w:val="000000"/>
          <w:sz w:val="28"/>
          <w:szCs w:val="28"/>
        </w:rPr>
        <w:t xml:space="preserve"> Board, Society of Critical Care Medicine </w:t>
      </w:r>
    </w:p>
    <w:p w14:paraId="75EA2EFA" w14:textId="77777777" w:rsidR="00B34040" w:rsidRDefault="00000000">
      <w:pPr>
        <w:spacing w:before="258" w:line="310" w:lineRule="atLeast"/>
        <w:ind w:left="270" w:right="-200"/>
        <w:jc w:val="both"/>
        <w:rPr>
          <w:sz w:val="28"/>
          <w:szCs w:val="28"/>
        </w:rPr>
      </w:pPr>
      <w:r>
        <w:rPr>
          <w:color w:val="000000"/>
          <w:sz w:val="28"/>
          <w:szCs w:val="28"/>
        </w:rPr>
        <w:t>2004-</w:t>
      </w:r>
      <w:proofErr w:type="gramStart"/>
      <w:r>
        <w:rPr>
          <w:color w:val="000000"/>
          <w:sz w:val="28"/>
          <w:szCs w:val="28"/>
        </w:rPr>
        <w:t>05  Invited</w:t>
      </w:r>
      <w:proofErr w:type="gramEnd"/>
      <w:r>
        <w:rPr>
          <w:color w:val="000000"/>
          <w:sz w:val="28"/>
          <w:szCs w:val="28"/>
        </w:rPr>
        <w:t xml:space="preserve"> Reviewer, European Intensive Care Society, PACT –Program on </w:t>
      </w:r>
    </w:p>
    <w:p w14:paraId="34192E26" w14:textId="77777777" w:rsidR="00B34040" w:rsidRDefault="00000000">
      <w:pPr>
        <w:spacing w:before="58" w:line="310" w:lineRule="atLeast"/>
        <w:ind w:left="1981" w:right="-200"/>
        <w:jc w:val="both"/>
        <w:rPr>
          <w:sz w:val="28"/>
          <w:szCs w:val="28"/>
        </w:rPr>
      </w:pPr>
      <w:r>
        <w:rPr>
          <w:color w:val="000000"/>
          <w:sz w:val="28"/>
          <w:szCs w:val="28"/>
        </w:rPr>
        <w:t xml:space="preserve">Heart Failure </w:t>
      </w:r>
    </w:p>
    <w:p w14:paraId="450C2EE9" w14:textId="77777777" w:rsidR="00B34040" w:rsidRDefault="00000000">
      <w:pPr>
        <w:spacing w:before="259" w:line="310" w:lineRule="atLeast"/>
        <w:ind w:left="270" w:right="-200"/>
        <w:jc w:val="both"/>
        <w:rPr>
          <w:sz w:val="28"/>
          <w:szCs w:val="28"/>
        </w:rPr>
      </w:pPr>
      <w:r>
        <w:rPr>
          <w:color w:val="000000"/>
          <w:sz w:val="28"/>
          <w:szCs w:val="28"/>
        </w:rPr>
        <w:t xml:space="preserve">2007- </w:t>
      </w:r>
      <w:proofErr w:type="gramStart"/>
      <w:r>
        <w:rPr>
          <w:color w:val="000000"/>
          <w:sz w:val="28"/>
          <w:szCs w:val="28"/>
        </w:rPr>
        <w:t>11  BBA</w:t>
      </w:r>
      <w:proofErr w:type="gramEnd"/>
      <w:r>
        <w:rPr>
          <w:color w:val="000000"/>
          <w:sz w:val="28"/>
          <w:szCs w:val="28"/>
        </w:rPr>
        <w:t xml:space="preserve"> – Molecular Basis of Disease </w:t>
      </w:r>
    </w:p>
    <w:p w14:paraId="7F7088F1" w14:textId="77777777" w:rsidR="00B34040" w:rsidRDefault="00000000">
      <w:pPr>
        <w:spacing w:line="570" w:lineRule="atLeast"/>
        <w:ind w:left="270" w:right="1814"/>
        <w:rPr>
          <w:sz w:val="28"/>
          <w:szCs w:val="28"/>
        </w:rPr>
      </w:pPr>
      <w:r>
        <w:rPr>
          <w:color w:val="000000"/>
          <w:sz w:val="28"/>
          <w:szCs w:val="28"/>
        </w:rPr>
        <w:t xml:space="preserve">2008- </w:t>
      </w:r>
      <w:proofErr w:type="gramStart"/>
      <w:r>
        <w:rPr>
          <w:color w:val="000000"/>
          <w:sz w:val="28"/>
          <w:szCs w:val="28"/>
        </w:rPr>
        <w:t>present  Editorial</w:t>
      </w:r>
      <w:proofErr w:type="gramEnd"/>
      <w:r>
        <w:rPr>
          <w:color w:val="000000"/>
          <w:sz w:val="28"/>
          <w:szCs w:val="28"/>
        </w:rPr>
        <w:t xml:space="preserve"> Board, Journal of Critical Care Medicine 2008- </w:t>
      </w:r>
      <w:proofErr w:type="gramStart"/>
      <w:r>
        <w:rPr>
          <w:color w:val="000000"/>
          <w:sz w:val="28"/>
          <w:szCs w:val="28"/>
        </w:rPr>
        <w:t>16  Reviewer</w:t>
      </w:r>
      <w:proofErr w:type="gramEnd"/>
      <w:r>
        <w:rPr>
          <w:color w:val="000000"/>
          <w:sz w:val="28"/>
          <w:szCs w:val="28"/>
        </w:rPr>
        <w:t xml:space="preserve">, Intensive Care Medicine </w:t>
      </w:r>
    </w:p>
    <w:p w14:paraId="1B427FC3" w14:textId="77777777" w:rsidR="00B34040" w:rsidRDefault="00000000">
      <w:pPr>
        <w:spacing w:before="304" w:line="310" w:lineRule="atLeast"/>
        <w:ind w:left="270" w:right="-200"/>
        <w:jc w:val="both"/>
        <w:outlineLvl w:val="0"/>
        <w:rPr>
          <w:sz w:val="28"/>
          <w:szCs w:val="28"/>
        </w:rPr>
      </w:pPr>
      <w:r>
        <w:rPr>
          <w:b/>
          <w:bCs/>
          <w:color w:val="000000"/>
          <w:sz w:val="28"/>
          <w:szCs w:val="28"/>
        </w:rPr>
        <w:t xml:space="preserve">Invited Reviews </w:t>
      </w:r>
    </w:p>
    <w:p w14:paraId="612C1934" w14:textId="77777777" w:rsidR="00B34040" w:rsidRDefault="00000000">
      <w:pPr>
        <w:spacing w:before="579" w:line="370" w:lineRule="atLeast"/>
        <w:ind w:left="270" w:right="175"/>
        <w:rPr>
          <w:sz w:val="28"/>
          <w:szCs w:val="28"/>
        </w:rPr>
      </w:pPr>
      <w:r>
        <w:rPr>
          <w:b/>
          <w:bCs/>
          <w:color w:val="000000"/>
          <w:sz w:val="28"/>
          <w:szCs w:val="28"/>
        </w:rPr>
        <w:t>Porembka DT.</w:t>
      </w:r>
      <w:r>
        <w:rPr>
          <w:color w:val="000000"/>
          <w:sz w:val="28"/>
          <w:szCs w:val="28"/>
        </w:rPr>
        <w:t xml:space="preserve"> Transesophageal Echocardiography </w:t>
      </w:r>
      <w:r>
        <w:rPr>
          <w:color w:val="000000"/>
          <w:spacing w:val="2"/>
          <w:sz w:val="28"/>
          <w:szCs w:val="28"/>
        </w:rPr>
        <w:t>in</w:t>
      </w:r>
      <w:r>
        <w:rPr>
          <w:color w:val="000000"/>
          <w:sz w:val="28"/>
          <w:szCs w:val="28"/>
        </w:rPr>
        <w:t xml:space="preserve"> the Trauma Patient. In: Current Opinion </w:t>
      </w:r>
      <w:r>
        <w:rPr>
          <w:color w:val="000000"/>
          <w:spacing w:val="1"/>
          <w:sz w:val="28"/>
          <w:szCs w:val="28"/>
        </w:rPr>
        <w:t>in</w:t>
      </w:r>
      <w:r>
        <w:rPr>
          <w:color w:val="000000"/>
          <w:sz w:val="28"/>
          <w:szCs w:val="28"/>
        </w:rPr>
        <w:t xml:space="preserve"> Anesthesia, Abrams K. And Pearl R., Section Editors. Rapid Science Publishers, 1997, Volume 10, P.s. 130-144. Invited Review. </w:t>
      </w:r>
    </w:p>
    <w:p w14:paraId="73CFD706" w14:textId="77777777" w:rsidR="00B34040" w:rsidRDefault="00000000">
      <w:pPr>
        <w:spacing w:before="198" w:line="370" w:lineRule="atLeast"/>
        <w:ind w:left="270" w:right="319"/>
        <w:rPr>
          <w:sz w:val="28"/>
          <w:szCs w:val="28"/>
        </w:rPr>
      </w:pPr>
      <w:r>
        <w:rPr>
          <w:b/>
          <w:bCs/>
          <w:color w:val="000000"/>
          <w:sz w:val="28"/>
          <w:szCs w:val="28"/>
        </w:rPr>
        <w:t>Porembka DT</w:t>
      </w:r>
      <w:r>
        <w:rPr>
          <w:color w:val="000000"/>
          <w:sz w:val="28"/>
          <w:szCs w:val="28"/>
        </w:rPr>
        <w:t xml:space="preserve">: Use of Transesophageal Echocardiography and Transthoracic Echocardiography </w:t>
      </w:r>
      <w:r>
        <w:rPr>
          <w:color w:val="000000"/>
          <w:spacing w:val="1"/>
          <w:sz w:val="28"/>
          <w:szCs w:val="28"/>
        </w:rPr>
        <w:t>for</w:t>
      </w:r>
      <w:r>
        <w:rPr>
          <w:color w:val="000000"/>
          <w:sz w:val="28"/>
          <w:szCs w:val="28"/>
        </w:rPr>
        <w:t xml:space="preserve"> Monitoring and Diagnosis of Critical Illness, In: Current Opinion </w:t>
      </w:r>
      <w:r>
        <w:rPr>
          <w:color w:val="000000"/>
          <w:spacing w:val="1"/>
          <w:sz w:val="28"/>
          <w:szCs w:val="28"/>
        </w:rPr>
        <w:t>in</w:t>
      </w:r>
      <w:r>
        <w:rPr>
          <w:color w:val="000000"/>
          <w:sz w:val="28"/>
          <w:szCs w:val="28"/>
        </w:rPr>
        <w:t xml:space="preserve"> Critical Care, Volume 4, Issue 3, June 1998. Invited Review. </w:t>
      </w:r>
    </w:p>
    <w:p w14:paraId="0778FA0B" w14:textId="77777777" w:rsidR="00B34040" w:rsidRDefault="00000000">
      <w:pPr>
        <w:spacing w:before="258" w:line="310" w:lineRule="atLeast"/>
        <w:ind w:left="270" w:right="-200"/>
        <w:jc w:val="both"/>
        <w:rPr>
          <w:sz w:val="28"/>
          <w:szCs w:val="28"/>
        </w:rPr>
      </w:pPr>
      <w:r>
        <w:rPr>
          <w:color w:val="000000"/>
          <w:sz w:val="28"/>
          <w:szCs w:val="28"/>
        </w:rPr>
        <w:t xml:space="preserve">Porembka DT: Development of right heart pulmonary artery conductance catheter. </w:t>
      </w:r>
    </w:p>
    <w:p w14:paraId="471D2B06" w14:textId="77777777" w:rsidR="00B34040" w:rsidRDefault="00000000">
      <w:pPr>
        <w:spacing w:before="58" w:line="310" w:lineRule="atLeast"/>
        <w:ind w:left="1711" w:right="-200"/>
        <w:jc w:val="both"/>
        <w:rPr>
          <w:sz w:val="28"/>
          <w:szCs w:val="28"/>
        </w:rPr>
      </w:pPr>
      <w:r>
        <w:rPr>
          <w:color w:val="000000"/>
          <w:sz w:val="28"/>
          <w:szCs w:val="28"/>
        </w:rPr>
        <w:t xml:space="preserve">Clem Lieber. American Edwards. 1985 </w:t>
      </w:r>
    </w:p>
    <w:p w14:paraId="45085368" w14:textId="77777777" w:rsidR="00B34040" w:rsidRDefault="00000000">
      <w:pPr>
        <w:spacing w:before="429" w:line="310" w:lineRule="atLeast"/>
        <w:ind w:left="270" w:right="-200"/>
        <w:jc w:val="both"/>
        <w:rPr>
          <w:sz w:val="28"/>
          <w:szCs w:val="28"/>
        </w:rPr>
      </w:pPr>
      <w:r>
        <w:rPr>
          <w:b/>
          <w:bCs/>
          <w:color w:val="000000"/>
          <w:sz w:val="28"/>
          <w:szCs w:val="28"/>
        </w:rPr>
        <w:t>Patent</w:t>
      </w:r>
      <w:r>
        <w:rPr>
          <w:color w:val="000000"/>
          <w:sz w:val="28"/>
          <w:szCs w:val="28"/>
        </w:rPr>
        <w:t xml:space="preserve"> </w:t>
      </w:r>
    </w:p>
    <w:p w14:paraId="6B748888" w14:textId="77777777" w:rsidR="00B34040" w:rsidRDefault="00000000">
      <w:pPr>
        <w:spacing w:before="4" w:line="370" w:lineRule="atLeast"/>
        <w:ind w:left="270" w:right="-159"/>
        <w:rPr>
          <w:sz w:val="28"/>
          <w:szCs w:val="28"/>
        </w:rPr>
      </w:pPr>
      <w:r>
        <w:rPr>
          <w:color w:val="000000"/>
          <w:sz w:val="28"/>
          <w:szCs w:val="28"/>
        </w:rPr>
        <w:t xml:space="preserve">Patent No. 5,457,754, October 10, 1995: Han CY, Porembka DT, Lin K-N: Method for Automatic Contour Extraction of a Cardiac </w:t>
      </w:r>
      <w:r>
        <w:rPr>
          <w:color w:val="000000"/>
          <w:spacing w:val="1"/>
          <w:sz w:val="28"/>
          <w:szCs w:val="28"/>
        </w:rPr>
        <w:t>Image.</w:t>
      </w:r>
      <w:r>
        <w:rPr>
          <w:color w:val="000000"/>
          <w:sz w:val="28"/>
          <w:szCs w:val="28"/>
        </w:rPr>
        <w:t xml:space="preserve"> </w:t>
      </w:r>
    </w:p>
    <w:p w14:paraId="70A6BBBF" w14:textId="77777777" w:rsidR="00B34040" w:rsidRDefault="00000000">
      <w:pPr>
        <w:spacing w:before="429" w:line="310" w:lineRule="atLeast"/>
        <w:ind w:left="270" w:right="-200"/>
        <w:jc w:val="both"/>
        <w:rPr>
          <w:sz w:val="28"/>
          <w:szCs w:val="28"/>
        </w:rPr>
      </w:pPr>
      <w:r>
        <w:rPr>
          <w:b/>
          <w:bCs/>
          <w:color w:val="000000"/>
          <w:sz w:val="28"/>
          <w:szCs w:val="28"/>
        </w:rPr>
        <w:t xml:space="preserve">Publications </w:t>
      </w:r>
    </w:p>
    <w:p w14:paraId="477D6F45" w14:textId="77777777" w:rsidR="00B34040" w:rsidRDefault="00000000">
      <w:pPr>
        <w:spacing w:before="58" w:line="310" w:lineRule="atLeast"/>
        <w:ind w:left="270" w:right="-200"/>
        <w:jc w:val="both"/>
        <w:rPr>
          <w:sz w:val="28"/>
          <w:szCs w:val="28"/>
        </w:rPr>
      </w:pPr>
      <w:r>
        <w:rPr>
          <w:color w:val="000000"/>
          <w:sz w:val="28"/>
          <w:szCs w:val="28"/>
          <w:u w:val="single"/>
        </w:rPr>
        <w:lastRenderedPageBreak/>
        <w:t>Author</w:t>
      </w:r>
      <w:r>
        <w:rPr>
          <w:color w:val="000000"/>
          <w:sz w:val="28"/>
          <w:szCs w:val="28"/>
        </w:rPr>
        <w:t xml:space="preserve"> </w:t>
      </w:r>
    </w:p>
    <w:p w14:paraId="32227EA9" w14:textId="77777777" w:rsidR="00B34040" w:rsidRDefault="00000000">
      <w:pPr>
        <w:numPr>
          <w:ilvl w:val="0"/>
          <w:numId w:val="1"/>
        </w:numPr>
        <w:spacing w:before="58" w:line="310" w:lineRule="atLeast"/>
        <w:ind w:right="-200"/>
        <w:jc w:val="both"/>
        <w:rPr>
          <w:sz w:val="28"/>
          <w:szCs w:val="28"/>
        </w:rPr>
      </w:pPr>
      <w:r>
        <w:rPr>
          <w:color w:val="000000"/>
          <w:sz w:val="28"/>
          <w:szCs w:val="28"/>
        </w:rPr>
        <w:t xml:space="preserve">Grum D, </w:t>
      </w:r>
      <w:r>
        <w:rPr>
          <w:b/>
          <w:bCs/>
          <w:color w:val="000000"/>
          <w:sz w:val="28"/>
          <w:szCs w:val="28"/>
        </w:rPr>
        <w:t>Porembka DT.</w:t>
      </w:r>
      <w:r>
        <w:rPr>
          <w:color w:val="000000"/>
          <w:sz w:val="28"/>
          <w:szCs w:val="28"/>
        </w:rPr>
        <w:t xml:space="preserve"> Misconceptions regarding double-lumen tubes and </w:t>
      </w:r>
    </w:p>
    <w:p w14:paraId="7061F601" w14:textId="77777777" w:rsidR="00B34040" w:rsidRDefault="00000000">
      <w:pPr>
        <w:spacing w:before="331" w:line="310" w:lineRule="atLeast"/>
        <w:ind w:left="991" w:right="-200"/>
        <w:jc w:val="both"/>
        <w:rPr>
          <w:sz w:val="28"/>
          <w:szCs w:val="28"/>
        </w:rPr>
      </w:pPr>
      <w:r>
        <w:rPr>
          <w:color w:val="000000"/>
          <w:sz w:val="28"/>
          <w:szCs w:val="28"/>
        </w:rPr>
        <w:t xml:space="preserve">bronchoscopy (letter </w:t>
      </w:r>
      <w:r>
        <w:rPr>
          <w:color w:val="000000"/>
          <w:spacing w:val="1"/>
          <w:sz w:val="28"/>
          <w:szCs w:val="28"/>
        </w:rPr>
        <w:t>to</w:t>
      </w:r>
      <w:r>
        <w:rPr>
          <w:color w:val="000000"/>
          <w:sz w:val="28"/>
          <w:szCs w:val="28"/>
        </w:rPr>
        <w:t xml:space="preserve"> the editor), Anesthesiology 1988; 68:826-827. </w:t>
      </w:r>
    </w:p>
    <w:p w14:paraId="792771AE" w14:textId="77777777" w:rsidR="00B34040" w:rsidRDefault="00000000">
      <w:pPr>
        <w:numPr>
          <w:ilvl w:val="0"/>
          <w:numId w:val="2"/>
        </w:numPr>
        <w:spacing w:before="369" w:line="369" w:lineRule="atLeast"/>
        <w:ind w:right="-139"/>
        <w:rPr>
          <w:sz w:val="28"/>
          <w:szCs w:val="28"/>
        </w:rPr>
      </w:pPr>
      <w:r>
        <w:rPr>
          <w:color w:val="000000"/>
          <w:sz w:val="28"/>
          <w:szCs w:val="28"/>
        </w:rPr>
        <w:t xml:space="preserve">Orlowski JP, Julius CJ, Petras RE, </w:t>
      </w:r>
      <w:r>
        <w:rPr>
          <w:b/>
          <w:bCs/>
          <w:color w:val="000000"/>
          <w:sz w:val="28"/>
          <w:szCs w:val="28"/>
        </w:rPr>
        <w:t>Porembka DT</w:t>
      </w:r>
      <w:r>
        <w:rPr>
          <w:color w:val="000000"/>
          <w:sz w:val="28"/>
          <w:szCs w:val="28"/>
        </w:rPr>
        <w:t xml:space="preserve">, Gallagher JM. The safety of intraosseous infusions: risks of fat and bone </w:t>
      </w:r>
      <w:r>
        <w:rPr>
          <w:color w:val="000000"/>
          <w:spacing w:val="1"/>
          <w:sz w:val="28"/>
          <w:szCs w:val="28"/>
        </w:rPr>
        <w:t>marrow</w:t>
      </w:r>
      <w:r>
        <w:rPr>
          <w:color w:val="000000"/>
          <w:sz w:val="28"/>
          <w:szCs w:val="28"/>
        </w:rPr>
        <w:t xml:space="preserve"> emboli </w:t>
      </w:r>
      <w:r>
        <w:rPr>
          <w:color w:val="000000"/>
          <w:spacing w:val="1"/>
          <w:sz w:val="28"/>
          <w:szCs w:val="28"/>
        </w:rPr>
        <w:t>to</w:t>
      </w:r>
      <w:r>
        <w:rPr>
          <w:color w:val="000000"/>
          <w:sz w:val="28"/>
          <w:szCs w:val="28"/>
        </w:rPr>
        <w:t xml:space="preserve"> the lungs. 1989; Ann Emerg Med 18:1062-1067. </w:t>
      </w:r>
    </w:p>
    <w:p w14:paraId="79412102" w14:textId="77777777" w:rsidR="00B34040" w:rsidRDefault="00000000">
      <w:pPr>
        <w:numPr>
          <w:ilvl w:val="0"/>
          <w:numId w:val="2"/>
        </w:numPr>
        <w:spacing w:before="372" w:line="370" w:lineRule="atLeast"/>
        <w:ind w:right="-24"/>
        <w:rPr>
          <w:sz w:val="28"/>
          <w:szCs w:val="28"/>
        </w:rPr>
      </w:pPr>
      <w:r>
        <w:rPr>
          <w:color w:val="000000"/>
          <w:sz w:val="28"/>
          <w:szCs w:val="28"/>
        </w:rPr>
        <w:t xml:space="preserve">Orlowski JP, </w:t>
      </w:r>
      <w:r>
        <w:rPr>
          <w:b/>
          <w:bCs/>
          <w:color w:val="000000"/>
          <w:sz w:val="28"/>
          <w:szCs w:val="28"/>
        </w:rPr>
        <w:t>Porembka DT</w:t>
      </w:r>
      <w:r>
        <w:rPr>
          <w:color w:val="000000"/>
          <w:sz w:val="28"/>
          <w:szCs w:val="28"/>
        </w:rPr>
        <w:t xml:space="preserve">, Gallagher </w:t>
      </w:r>
      <w:r>
        <w:rPr>
          <w:color w:val="000000"/>
          <w:spacing w:val="1"/>
          <w:sz w:val="28"/>
          <w:szCs w:val="28"/>
        </w:rPr>
        <w:t>JM,</w:t>
      </w:r>
      <w:r>
        <w:rPr>
          <w:color w:val="000000"/>
          <w:sz w:val="28"/>
          <w:szCs w:val="28"/>
        </w:rPr>
        <w:t xml:space="preserve"> Van Lente F. The bone marrow as a source of laboratory studies. Ann Emerg Med 1989; 18:1348-1351. </w:t>
      </w:r>
    </w:p>
    <w:p w14:paraId="529C5338" w14:textId="77777777" w:rsidR="00B34040" w:rsidRDefault="00000000">
      <w:pPr>
        <w:numPr>
          <w:ilvl w:val="0"/>
          <w:numId w:val="2"/>
        </w:numPr>
        <w:spacing w:before="365" w:line="375" w:lineRule="atLeast"/>
        <w:ind w:right="-89"/>
        <w:rPr>
          <w:sz w:val="28"/>
          <w:szCs w:val="28"/>
        </w:rPr>
      </w:pPr>
      <w:r>
        <w:rPr>
          <w:b/>
          <w:bCs/>
          <w:color w:val="000000"/>
          <w:sz w:val="28"/>
          <w:szCs w:val="28"/>
        </w:rPr>
        <w:t>Porembka DT</w:t>
      </w:r>
      <w:r>
        <w:rPr>
          <w:color w:val="000000"/>
          <w:sz w:val="28"/>
          <w:szCs w:val="28"/>
        </w:rPr>
        <w:t xml:space="preserve">, Lowder JN, Orlowski JP, Bastulli J, Lockrem J. Etiology and Management of Doxorubicin Cardiotoxicity (Review Article). Crit Care Med 1989; 17:6:569-572. </w:t>
      </w:r>
    </w:p>
    <w:p w14:paraId="5231712C" w14:textId="77777777" w:rsidR="00B34040" w:rsidRDefault="00000000">
      <w:pPr>
        <w:numPr>
          <w:ilvl w:val="0"/>
          <w:numId w:val="2"/>
        </w:numPr>
        <w:spacing w:before="370" w:line="370" w:lineRule="atLeast"/>
        <w:ind w:right="340"/>
        <w:rPr>
          <w:sz w:val="28"/>
          <w:szCs w:val="28"/>
        </w:rPr>
      </w:pPr>
      <w:r>
        <w:rPr>
          <w:color w:val="000000"/>
          <w:sz w:val="28"/>
          <w:szCs w:val="28"/>
        </w:rPr>
        <w:t xml:space="preserve">Orlowski JP, Gallagher </w:t>
      </w:r>
      <w:r>
        <w:rPr>
          <w:color w:val="000000"/>
          <w:spacing w:val="1"/>
          <w:sz w:val="28"/>
          <w:szCs w:val="28"/>
        </w:rPr>
        <w:t>JM,</w:t>
      </w:r>
      <w:r>
        <w:rPr>
          <w:color w:val="000000"/>
          <w:sz w:val="28"/>
          <w:szCs w:val="28"/>
        </w:rPr>
        <w:t xml:space="preserve"> </w:t>
      </w:r>
      <w:r>
        <w:rPr>
          <w:b/>
          <w:bCs/>
          <w:color w:val="000000"/>
          <w:sz w:val="28"/>
          <w:szCs w:val="28"/>
        </w:rPr>
        <w:t>Porembka DT.</w:t>
      </w:r>
      <w:r>
        <w:rPr>
          <w:color w:val="000000"/>
          <w:sz w:val="28"/>
          <w:szCs w:val="28"/>
        </w:rPr>
        <w:t xml:space="preserve"> Endotracheal epinephrine </w:t>
      </w:r>
      <w:r>
        <w:rPr>
          <w:color w:val="000000"/>
          <w:spacing w:val="1"/>
          <w:sz w:val="28"/>
          <w:szCs w:val="28"/>
        </w:rPr>
        <w:t>is</w:t>
      </w:r>
      <w:r>
        <w:rPr>
          <w:color w:val="000000"/>
          <w:sz w:val="28"/>
          <w:szCs w:val="28"/>
        </w:rPr>
        <w:t xml:space="preserve"> unreliable. Resuscitation 1990. 19:103-113. </w:t>
      </w:r>
    </w:p>
    <w:p w14:paraId="4DCF790E" w14:textId="77777777" w:rsidR="00B34040" w:rsidRDefault="00000000">
      <w:pPr>
        <w:numPr>
          <w:ilvl w:val="0"/>
          <w:numId w:val="2"/>
        </w:numPr>
        <w:spacing w:before="370" w:line="370" w:lineRule="atLeast"/>
        <w:ind w:right="609"/>
        <w:rPr>
          <w:sz w:val="28"/>
          <w:szCs w:val="28"/>
        </w:rPr>
      </w:pPr>
      <w:r>
        <w:rPr>
          <w:color w:val="000000"/>
          <w:sz w:val="28"/>
          <w:szCs w:val="28"/>
        </w:rPr>
        <w:t xml:space="preserve">Orlowski JP, </w:t>
      </w:r>
      <w:r>
        <w:rPr>
          <w:b/>
          <w:bCs/>
          <w:color w:val="000000"/>
          <w:sz w:val="28"/>
          <w:szCs w:val="28"/>
        </w:rPr>
        <w:t>Porembka DT</w:t>
      </w:r>
      <w:r>
        <w:rPr>
          <w:color w:val="000000"/>
          <w:sz w:val="28"/>
          <w:szCs w:val="28"/>
        </w:rPr>
        <w:t xml:space="preserve">, Gallagher </w:t>
      </w:r>
      <w:r>
        <w:rPr>
          <w:color w:val="000000"/>
          <w:spacing w:val="1"/>
          <w:sz w:val="28"/>
          <w:szCs w:val="28"/>
        </w:rPr>
        <w:t>JM,</w:t>
      </w:r>
      <w:r>
        <w:rPr>
          <w:color w:val="000000"/>
          <w:sz w:val="28"/>
          <w:szCs w:val="28"/>
        </w:rPr>
        <w:t xml:space="preserve"> Lockrem JD, Valente F. Comparison study of intraosseous, central intravenous, and peripheral infusions of emergency drugs. </w:t>
      </w:r>
      <w:proofErr w:type="gramStart"/>
      <w:r>
        <w:rPr>
          <w:color w:val="000000"/>
          <w:sz w:val="28"/>
          <w:szCs w:val="28"/>
        </w:rPr>
        <w:t>Am</w:t>
      </w:r>
      <w:proofErr w:type="gramEnd"/>
      <w:r>
        <w:rPr>
          <w:color w:val="000000"/>
          <w:sz w:val="28"/>
          <w:szCs w:val="28"/>
        </w:rPr>
        <w:t xml:space="preserve"> J Dis Child 1990; 144:112-117. </w:t>
      </w:r>
    </w:p>
    <w:p w14:paraId="2B63E049" w14:textId="4F0117B5" w:rsidR="00B34040" w:rsidRPr="000C0BBA" w:rsidRDefault="00000000">
      <w:pPr>
        <w:numPr>
          <w:ilvl w:val="0"/>
          <w:numId w:val="2"/>
        </w:numPr>
        <w:spacing w:before="371" w:line="370" w:lineRule="atLeast"/>
        <w:ind w:right="741"/>
        <w:jc w:val="both"/>
        <w:rPr>
          <w:sz w:val="28"/>
          <w:szCs w:val="28"/>
        </w:rPr>
      </w:pPr>
      <w:r>
        <w:rPr>
          <w:b/>
          <w:bCs/>
          <w:color w:val="000000"/>
          <w:sz w:val="28"/>
          <w:szCs w:val="28"/>
        </w:rPr>
        <w:t>Porembka DT</w:t>
      </w:r>
      <w:r>
        <w:rPr>
          <w:color w:val="000000"/>
          <w:sz w:val="28"/>
          <w:szCs w:val="28"/>
        </w:rPr>
        <w:t>, Lockrem JD, Graor RA, Grum DF, Rice TF, Vogt D. Treatment of right ventricular thrombus with severe right ventricular dysfunction using urokinase. Crit Care Med 19</w:t>
      </w:r>
      <w:r w:rsidR="000C0BBA">
        <w:rPr>
          <w:color w:val="000000"/>
          <w:sz w:val="28"/>
          <w:szCs w:val="28"/>
        </w:rPr>
        <w:t>89</w:t>
      </w:r>
      <w:r>
        <w:rPr>
          <w:color w:val="000000"/>
          <w:sz w:val="28"/>
          <w:szCs w:val="28"/>
        </w:rPr>
        <w:t xml:space="preserve">; 18(2):241-242. </w:t>
      </w:r>
    </w:p>
    <w:p w14:paraId="68BCA2A3" w14:textId="27FBD905" w:rsidR="000C0BBA" w:rsidRPr="00E07283" w:rsidRDefault="000C0BBA">
      <w:pPr>
        <w:numPr>
          <w:ilvl w:val="0"/>
          <w:numId w:val="2"/>
        </w:numPr>
        <w:spacing w:before="371" w:line="370" w:lineRule="atLeast"/>
        <w:ind w:right="741"/>
        <w:jc w:val="both"/>
        <w:rPr>
          <w:sz w:val="28"/>
          <w:szCs w:val="28"/>
        </w:rPr>
      </w:pPr>
      <w:r>
        <w:rPr>
          <w:b/>
          <w:bCs/>
          <w:color w:val="000000"/>
          <w:sz w:val="28"/>
          <w:szCs w:val="28"/>
        </w:rPr>
        <w:t xml:space="preserve">Porembka DT, </w:t>
      </w:r>
      <w:r>
        <w:rPr>
          <w:color w:val="000000"/>
          <w:sz w:val="28"/>
          <w:szCs w:val="28"/>
        </w:rPr>
        <w:t>Sehlhorst, CS, Liwnicz, B, et al; Aspiration and Pulmonary Physiology in the Pig: Does the Type of Aspirate Matter? Critical Care Medicine, 1</w:t>
      </w:r>
      <w:r w:rsidR="00E07283">
        <w:rPr>
          <w:color w:val="000000"/>
          <w:sz w:val="28"/>
          <w:szCs w:val="28"/>
        </w:rPr>
        <w:t>9</w:t>
      </w:r>
      <w:r>
        <w:rPr>
          <w:color w:val="000000"/>
          <w:sz w:val="28"/>
          <w:szCs w:val="28"/>
        </w:rPr>
        <w:t>89, Vol. 18 (2), p. 214-242</w:t>
      </w:r>
    </w:p>
    <w:p w14:paraId="2DE19EAA" w14:textId="334883A4" w:rsidR="00E07283" w:rsidRPr="00E07283" w:rsidRDefault="00E07283">
      <w:pPr>
        <w:numPr>
          <w:ilvl w:val="0"/>
          <w:numId w:val="2"/>
        </w:numPr>
        <w:spacing w:before="371" w:line="370" w:lineRule="atLeast"/>
        <w:ind w:right="741"/>
        <w:jc w:val="both"/>
        <w:rPr>
          <w:sz w:val="28"/>
          <w:szCs w:val="28"/>
        </w:rPr>
      </w:pPr>
      <w:r>
        <w:rPr>
          <w:b/>
          <w:bCs/>
          <w:color w:val="000000"/>
          <w:sz w:val="28"/>
          <w:szCs w:val="28"/>
        </w:rPr>
        <w:t xml:space="preserve">Porembka DT, </w:t>
      </w:r>
      <w:r>
        <w:rPr>
          <w:color w:val="000000"/>
          <w:sz w:val="28"/>
          <w:szCs w:val="28"/>
        </w:rPr>
        <w:t>Liwnicz BH, Sehlhorst CS. The Effect of Histopathological Changes of Bile in Comparison with Gastric Aspiration in a Porcine Lung Model Anesthesiology (Philadelphia) 1989, Vol. 71 (Supplement), p.A210</w:t>
      </w:r>
    </w:p>
    <w:p w14:paraId="0F70DFA5" w14:textId="2F158571" w:rsidR="00E07283" w:rsidRDefault="00E07283">
      <w:pPr>
        <w:numPr>
          <w:ilvl w:val="0"/>
          <w:numId w:val="2"/>
        </w:numPr>
        <w:spacing w:before="371" w:line="370" w:lineRule="atLeast"/>
        <w:ind w:right="741"/>
        <w:jc w:val="both"/>
        <w:rPr>
          <w:sz w:val="28"/>
          <w:szCs w:val="28"/>
        </w:rPr>
      </w:pPr>
      <w:r>
        <w:rPr>
          <w:b/>
          <w:bCs/>
          <w:color w:val="000000"/>
          <w:sz w:val="28"/>
          <w:szCs w:val="28"/>
        </w:rPr>
        <w:lastRenderedPageBreak/>
        <w:t xml:space="preserve">Porembka DT, </w:t>
      </w:r>
      <w:r>
        <w:rPr>
          <w:color w:val="000000"/>
          <w:sz w:val="28"/>
          <w:szCs w:val="28"/>
        </w:rPr>
        <w:t xml:space="preserve">Mintz R, Lin K, Han CY, Wee WG et al. Automated On-line </w:t>
      </w:r>
      <w:proofErr w:type="spellStart"/>
      <w:r>
        <w:rPr>
          <w:color w:val="000000"/>
          <w:sz w:val="28"/>
          <w:szCs w:val="28"/>
        </w:rPr>
        <w:t>Subcardial</w:t>
      </w:r>
      <w:proofErr w:type="spellEnd"/>
      <w:r>
        <w:rPr>
          <w:color w:val="000000"/>
          <w:sz w:val="28"/>
          <w:szCs w:val="28"/>
        </w:rPr>
        <w:t xml:space="preserve"> Imagery of the Mid-papillary Region with Transesophageal Echocardiography Anesthesiology (Philadelphia), 1989, Vol.71, p.A343</w:t>
      </w:r>
    </w:p>
    <w:p w14:paraId="31A00DF6" w14:textId="79AB2280" w:rsidR="00B34040" w:rsidRDefault="00000000">
      <w:pPr>
        <w:numPr>
          <w:ilvl w:val="0"/>
          <w:numId w:val="2"/>
        </w:numPr>
        <w:spacing w:before="370" w:line="369" w:lineRule="atLeast"/>
        <w:ind w:right="296"/>
        <w:jc w:val="both"/>
        <w:rPr>
          <w:sz w:val="28"/>
          <w:szCs w:val="28"/>
        </w:rPr>
      </w:pPr>
      <w:r>
        <w:rPr>
          <w:color w:val="000000"/>
          <w:sz w:val="28"/>
          <w:szCs w:val="28"/>
        </w:rPr>
        <w:t xml:space="preserve">Ackerman WE, </w:t>
      </w:r>
      <w:r>
        <w:rPr>
          <w:b/>
          <w:bCs/>
          <w:color w:val="000000"/>
          <w:sz w:val="28"/>
          <w:szCs w:val="28"/>
        </w:rPr>
        <w:t>Porembka DT</w:t>
      </w:r>
      <w:r>
        <w:rPr>
          <w:color w:val="000000"/>
          <w:sz w:val="28"/>
          <w:szCs w:val="28"/>
        </w:rPr>
        <w:t xml:space="preserve">, Juneja </w:t>
      </w:r>
      <w:r>
        <w:rPr>
          <w:color w:val="000000"/>
          <w:spacing w:val="1"/>
          <w:sz w:val="28"/>
          <w:szCs w:val="28"/>
        </w:rPr>
        <w:t>MM,</w:t>
      </w:r>
      <w:r>
        <w:rPr>
          <w:color w:val="000000"/>
          <w:sz w:val="28"/>
          <w:szCs w:val="28"/>
        </w:rPr>
        <w:t xml:space="preserve"> Kaczorowski DM. Use of a pulmonary artery catheter </w:t>
      </w:r>
      <w:r>
        <w:rPr>
          <w:color w:val="000000"/>
          <w:spacing w:val="1"/>
          <w:sz w:val="28"/>
          <w:szCs w:val="28"/>
        </w:rPr>
        <w:t>in</w:t>
      </w:r>
      <w:r>
        <w:rPr>
          <w:color w:val="000000"/>
          <w:sz w:val="28"/>
          <w:szCs w:val="28"/>
        </w:rPr>
        <w:t xml:space="preserve"> the management of the severe preeclamptic patient. Anesthesiology Review 1990; July-</w:t>
      </w:r>
      <w:r w:rsidR="00E07283">
        <w:rPr>
          <w:color w:val="000000"/>
          <w:sz w:val="28"/>
          <w:szCs w:val="28"/>
        </w:rPr>
        <w:t>xvii</w:t>
      </w:r>
      <w:r>
        <w:rPr>
          <w:color w:val="000000"/>
          <w:sz w:val="28"/>
          <w:szCs w:val="28"/>
        </w:rPr>
        <w:t xml:space="preserve">:37-40. </w:t>
      </w:r>
    </w:p>
    <w:p w14:paraId="64446E1B" w14:textId="77777777" w:rsidR="00B34040" w:rsidRDefault="00000000">
      <w:pPr>
        <w:numPr>
          <w:ilvl w:val="0"/>
          <w:numId w:val="2"/>
        </w:numPr>
        <w:spacing w:before="377" w:line="370" w:lineRule="atLeast"/>
        <w:ind w:right="145"/>
        <w:rPr>
          <w:sz w:val="28"/>
          <w:szCs w:val="28"/>
        </w:rPr>
      </w:pPr>
      <w:r>
        <w:rPr>
          <w:b/>
          <w:bCs/>
          <w:color w:val="000000"/>
          <w:sz w:val="28"/>
          <w:szCs w:val="28"/>
        </w:rPr>
        <w:t>Porembka DT</w:t>
      </w:r>
      <w:r>
        <w:rPr>
          <w:color w:val="000000"/>
          <w:sz w:val="28"/>
          <w:szCs w:val="28"/>
        </w:rPr>
        <w:t xml:space="preserve">, Hoit BD. Transesophageal echocardiography </w:t>
      </w:r>
      <w:r>
        <w:rPr>
          <w:color w:val="000000"/>
          <w:spacing w:val="1"/>
          <w:sz w:val="28"/>
          <w:szCs w:val="28"/>
        </w:rPr>
        <w:t>in</w:t>
      </w:r>
      <w:r>
        <w:rPr>
          <w:color w:val="000000"/>
          <w:sz w:val="28"/>
          <w:szCs w:val="28"/>
        </w:rPr>
        <w:t xml:space="preserve"> the intensive care patient. (Review Article). Crit Care Med 1991; 19:826-835. </w:t>
      </w:r>
    </w:p>
    <w:p w14:paraId="3040F68C" w14:textId="77777777" w:rsidR="00B34040" w:rsidRDefault="00000000">
      <w:pPr>
        <w:numPr>
          <w:ilvl w:val="0"/>
          <w:numId w:val="2"/>
        </w:numPr>
        <w:spacing w:before="369" w:line="370" w:lineRule="atLeast"/>
        <w:ind w:right="83"/>
        <w:rPr>
          <w:sz w:val="28"/>
          <w:szCs w:val="28"/>
        </w:rPr>
      </w:pPr>
      <w:r>
        <w:rPr>
          <w:color w:val="000000"/>
          <w:spacing w:val="1"/>
          <w:sz w:val="28"/>
          <w:szCs w:val="28"/>
        </w:rPr>
        <w:t>IV</w:t>
      </w:r>
      <w:r>
        <w:rPr>
          <w:color w:val="000000"/>
          <w:sz w:val="28"/>
          <w:szCs w:val="28"/>
        </w:rPr>
        <w:t xml:space="preserve"> Nicardipine Study Group (</w:t>
      </w:r>
      <w:r>
        <w:rPr>
          <w:b/>
          <w:bCs/>
          <w:color w:val="000000"/>
          <w:sz w:val="28"/>
          <w:szCs w:val="28"/>
        </w:rPr>
        <w:t>Porembka DT</w:t>
      </w:r>
      <w:r>
        <w:rPr>
          <w:color w:val="000000"/>
          <w:sz w:val="28"/>
          <w:szCs w:val="28"/>
        </w:rPr>
        <w:t xml:space="preserve">). Efficacy and safety of intravenous nicardipine </w:t>
      </w:r>
      <w:r>
        <w:rPr>
          <w:color w:val="000000"/>
          <w:spacing w:val="2"/>
          <w:sz w:val="28"/>
          <w:szCs w:val="28"/>
        </w:rPr>
        <w:t>in</w:t>
      </w:r>
      <w:r>
        <w:rPr>
          <w:color w:val="000000"/>
          <w:sz w:val="28"/>
          <w:szCs w:val="28"/>
        </w:rPr>
        <w:t xml:space="preserve"> the control of postoperative hypertension. Chest 1991; 99:393-398. </w:t>
      </w:r>
    </w:p>
    <w:p w14:paraId="473F328C" w14:textId="6A769EE8" w:rsidR="00B34040" w:rsidRDefault="00000000">
      <w:pPr>
        <w:numPr>
          <w:ilvl w:val="0"/>
          <w:numId w:val="3"/>
        </w:numPr>
        <w:spacing w:before="271" w:line="370" w:lineRule="atLeast"/>
        <w:ind w:right="121"/>
        <w:rPr>
          <w:sz w:val="28"/>
          <w:szCs w:val="28"/>
        </w:rPr>
      </w:pPr>
      <w:r>
        <w:rPr>
          <w:color w:val="000000"/>
          <w:sz w:val="28"/>
          <w:szCs w:val="28"/>
        </w:rPr>
        <w:t xml:space="preserve">Han CY, Lin KN, </w:t>
      </w:r>
      <w:r>
        <w:rPr>
          <w:b/>
          <w:bCs/>
          <w:color w:val="000000"/>
          <w:sz w:val="28"/>
          <w:szCs w:val="28"/>
        </w:rPr>
        <w:t>Porembka, DT</w:t>
      </w:r>
      <w:r>
        <w:rPr>
          <w:color w:val="000000"/>
          <w:sz w:val="28"/>
          <w:szCs w:val="28"/>
        </w:rPr>
        <w:t xml:space="preserve">, </w:t>
      </w:r>
      <w:r>
        <w:rPr>
          <w:color w:val="000000"/>
          <w:spacing w:val="1"/>
          <w:sz w:val="28"/>
          <w:szCs w:val="28"/>
        </w:rPr>
        <w:t>Mintz</w:t>
      </w:r>
      <w:r>
        <w:rPr>
          <w:color w:val="000000"/>
          <w:sz w:val="28"/>
          <w:szCs w:val="28"/>
        </w:rPr>
        <w:t xml:space="preserve"> R, Wee WG. </w:t>
      </w:r>
      <w:r w:rsidR="000C0BBA">
        <w:rPr>
          <w:color w:val="000000"/>
          <w:sz w:val="28"/>
          <w:szCs w:val="28"/>
        </w:rPr>
        <w:t>A</w:t>
      </w:r>
      <w:r>
        <w:rPr>
          <w:color w:val="000000"/>
          <w:sz w:val="28"/>
          <w:szCs w:val="28"/>
        </w:rPr>
        <w:t xml:space="preserve"> knowledge-based image analysis for automated boundary extraction of transesophageal echocardiographic left-ventricular images. IEEE Transactions on Medical Imaging 1991; 10:602-610. </w:t>
      </w:r>
    </w:p>
    <w:p w14:paraId="5E830EF5" w14:textId="77777777" w:rsidR="00B34040" w:rsidRDefault="00000000">
      <w:pPr>
        <w:numPr>
          <w:ilvl w:val="0"/>
          <w:numId w:val="3"/>
        </w:numPr>
        <w:spacing w:before="369" w:line="370" w:lineRule="atLeast"/>
        <w:ind w:right="259"/>
        <w:jc w:val="both"/>
        <w:rPr>
          <w:sz w:val="28"/>
          <w:szCs w:val="28"/>
        </w:rPr>
      </w:pPr>
      <w:r>
        <w:rPr>
          <w:color w:val="000000"/>
          <w:sz w:val="28"/>
          <w:szCs w:val="28"/>
        </w:rPr>
        <w:t xml:space="preserve">Han CY, Wan L, </w:t>
      </w:r>
      <w:r>
        <w:rPr>
          <w:b/>
          <w:bCs/>
          <w:color w:val="000000"/>
          <w:sz w:val="28"/>
          <w:szCs w:val="28"/>
        </w:rPr>
        <w:t>Porembka DT.</w:t>
      </w:r>
      <w:r>
        <w:rPr>
          <w:color w:val="000000"/>
          <w:sz w:val="28"/>
          <w:szCs w:val="28"/>
        </w:rPr>
        <w:t xml:space="preserve"> Morphological shape segmentation and boundary extraction for echocardiographic images. IEEE Transactions of Medical Imaging, 1991. </w:t>
      </w:r>
    </w:p>
    <w:p w14:paraId="64E1AEA2" w14:textId="77777777" w:rsidR="00B34040" w:rsidRDefault="00000000">
      <w:pPr>
        <w:numPr>
          <w:ilvl w:val="0"/>
          <w:numId w:val="3"/>
        </w:numPr>
        <w:spacing w:before="366" w:line="375" w:lineRule="atLeast"/>
        <w:ind w:right="-88"/>
        <w:rPr>
          <w:sz w:val="28"/>
          <w:szCs w:val="28"/>
        </w:rPr>
      </w:pPr>
      <w:r>
        <w:rPr>
          <w:color w:val="000000"/>
          <w:sz w:val="28"/>
          <w:szCs w:val="28"/>
        </w:rPr>
        <w:t xml:space="preserve">Wan L, Han CY, </w:t>
      </w:r>
      <w:r>
        <w:rPr>
          <w:b/>
          <w:bCs/>
          <w:color w:val="000000"/>
          <w:sz w:val="28"/>
          <w:szCs w:val="28"/>
        </w:rPr>
        <w:t>Porembka DT.</w:t>
      </w:r>
      <w:r>
        <w:rPr>
          <w:color w:val="000000"/>
          <w:sz w:val="28"/>
          <w:szCs w:val="28"/>
        </w:rPr>
        <w:t xml:space="preserve"> Extraction of heart ventricle contours from echocardiographic images. IEEE Transactions of Medical Imaging, 1991. </w:t>
      </w:r>
    </w:p>
    <w:p w14:paraId="40F570B1" w14:textId="77777777" w:rsidR="00B34040" w:rsidRDefault="00000000">
      <w:pPr>
        <w:numPr>
          <w:ilvl w:val="0"/>
          <w:numId w:val="3"/>
        </w:numPr>
        <w:spacing w:before="370" w:line="370" w:lineRule="atLeast"/>
        <w:ind w:right="-4"/>
        <w:rPr>
          <w:sz w:val="28"/>
          <w:szCs w:val="28"/>
        </w:rPr>
      </w:pPr>
      <w:r>
        <w:rPr>
          <w:color w:val="000000"/>
          <w:sz w:val="28"/>
          <w:szCs w:val="28"/>
        </w:rPr>
        <w:t xml:space="preserve">Wan L, Li D, Wee WG, Han CY, </w:t>
      </w:r>
      <w:r>
        <w:rPr>
          <w:b/>
          <w:bCs/>
          <w:color w:val="000000"/>
          <w:sz w:val="28"/>
          <w:szCs w:val="28"/>
        </w:rPr>
        <w:t>Porembka DT.</w:t>
      </w:r>
      <w:r>
        <w:rPr>
          <w:color w:val="000000"/>
          <w:sz w:val="28"/>
          <w:szCs w:val="28"/>
        </w:rPr>
        <w:t xml:space="preserve"> An ANN approach for 2D echocardiographic image processing-application of neocognitron model </w:t>
      </w:r>
      <w:r>
        <w:rPr>
          <w:color w:val="000000"/>
          <w:spacing w:val="1"/>
          <w:sz w:val="28"/>
          <w:szCs w:val="28"/>
        </w:rPr>
        <w:t>to</w:t>
      </w:r>
      <w:r>
        <w:rPr>
          <w:color w:val="000000"/>
          <w:sz w:val="28"/>
          <w:szCs w:val="28"/>
        </w:rPr>
        <w:t xml:space="preserve"> LV boundary formation.  IEEE Transactions of Medical Imaging, 1991. </w:t>
      </w:r>
    </w:p>
    <w:p w14:paraId="22F10919" w14:textId="77777777" w:rsidR="00B34040" w:rsidRDefault="00000000">
      <w:pPr>
        <w:numPr>
          <w:ilvl w:val="0"/>
          <w:numId w:val="3"/>
        </w:numPr>
        <w:spacing w:before="370" w:line="370" w:lineRule="atLeast"/>
        <w:ind w:right="201"/>
        <w:rPr>
          <w:sz w:val="28"/>
          <w:szCs w:val="28"/>
        </w:rPr>
      </w:pPr>
      <w:r>
        <w:rPr>
          <w:color w:val="000000"/>
          <w:sz w:val="28"/>
          <w:szCs w:val="28"/>
        </w:rPr>
        <w:t xml:space="preserve">Wan L, Hu Y, Wee WG, </w:t>
      </w:r>
      <w:r>
        <w:rPr>
          <w:b/>
          <w:bCs/>
          <w:color w:val="000000"/>
          <w:sz w:val="28"/>
          <w:szCs w:val="28"/>
        </w:rPr>
        <w:t>Porembka DT</w:t>
      </w:r>
      <w:r>
        <w:rPr>
          <w:color w:val="000000"/>
          <w:sz w:val="28"/>
          <w:szCs w:val="28"/>
        </w:rPr>
        <w:t xml:space="preserve">, Behbehani MM. Automatic dynamical sequential image registration by maxima curvature points matching. International Conference on Intelligent Information Processing </w:t>
      </w:r>
      <w:r>
        <w:rPr>
          <w:color w:val="000000"/>
          <w:spacing w:val="1"/>
          <w:sz w:val="28"/>
          <w:szCs w:val="28"/>
        </w:rPr>
        <w:t>System,</w:t>
      </w:r>
      <w:r>
        <w:rPr>
          <w:color w:val="000000"/>
          <w:sz w:val="28"/>
          <w:szCs w:val="28"/>
        </w:rPr>
        <w:t xml:space="preserve"> 1992, Beijing. </w:t>
      </w:r>
    </w:p>
    <w:p w14:paraId="13F6D2E9" w14:textId="77777777" w:rsidR="00B34040" w:rsidRDefault="00000000">
      <w:pPr>
        <w:numPr>
          <w:ilvl w:val="0"/>
          <w:numId w:val="3"/>
        </w:numPr>
        <w:spacing w:before="370" w:line="370" w:lineRule="atLeast"/>
        <w:ind w:right="563"/>
        <w:rPr>
          <w:sz w:val="28"/>
          <w:szCs w:val="28"/>
        </w:rPr>
      </w:pPr>
      <w:r>
        <w:rPr>
          <w:color w:val="000000"/>
          <w:sz w:val="28"/>
          <w:szCs w:val="28"/>
        </w:rPr>
        <w:lastRenderedPageBreak/>
        <w:t xml:space="preserve">Campbell RS, Davis K Jr., Johnson DJ, </w:t>
      </w:r>
      <w:r>
        <w:rPr>
          <w:b/>
          <w:bCs/>
          <w:color w:val="000000"/>
          <w:sz w:val="28"/>
          <w:szCs w:val="28"/>
        </w:rPr>
        <w:t>Porembka DT</w:t>
      </w:r>
      <w:r>
        <w:rPr>
          <w:color w:val="000000"/>
          <w:sz w:val="28"/>
          <w:szCs w:val="28"/>
        </w:rPr>
        <w:t xml:space="preserve">, Hurst JM. Laboratory and clinical evaluation of the impact </w:t>
      </w:r>
      <w:proofErr w:type="spellStart"/>
      <w:r>
        <w:rPr>
          <w:color w:val="000000"/>
          <w:sz w:val="28"/>
          <w:szCs w:val="28"/>
        </w:rPr>
        <w:t>uni</w:t>
      </w:r>
      <w:proofErr w:type="spellEnd"/>
      <w:r>
        <w:rPr>
          <w:color w:val="000000"/>
          <w:sz w:val="28"/>
          <w:szCs w:val="28"/>
        </w:rPr>
        <w:t xml:space="preserve">-vent 750 portable ventilator. 1992; Respir Care 37:29-36, 1992 </w:t>
      </w:r>
    </w:p>
    <w:p w14:paraId="7F05EB6A" w14:textId="77777777" w:rsidR="00B34040" w:rsidRPr="000C0BBA" w:rsidRDefault="00000000">
      <w:pPr>
        <w:numPr>
          <w:ilvl w:val="0"/>
          <w:numId w:val="3"/>
        </w:numPr>
        <w:spacing w:before="370" w:line="370" w:lineRule="atLeast"/>
        <w:ind w:right="397"/>
        <w:rPr>
          <w:sz w:val="28"/>
          <w:szCs w:val="28"/>
        </w:rPr>
      </w:pPr>
      <w:r>
        <w:rPr>
          <w:b/>
          <w:bCs/>
          <w:color w:val="000000"/>
          <w:sz w:val="28"/>
          <w:szCs w:val="28"/>
        </w:rPr>
        <w:t>Porembka DT</w:t>
      </w:r>
      <w:r>
        <w:rPr>
          <w:color w:val="000000"/>
          <w:sz w:val="28"/>
          <w:szCs w:val="28"/>
        </w:rPr>
        <w:t xml:space="preserve">, Johnston DJ, Fowl RJ, Reising J, Dick BL. Descending thoracic aortic thrombus as a cause of multiple system organ failure: diagnosis by transesophageal echocardiography. Crit Care Med 1992; 20:1184-1187. </w:t>
      </w:r>
    </w:p>
    <w:p w14:paraId="59074B80" w14:textId="555892A5" w:rsidR="000C0BBA" w:rsidRPr="000C0BBA" w:rsidRDefault="000C0BBA">
      <w:pPr>
        <w:numPr>
          <w:ilvl w:val="0"/>
          <w:numId w:val="3"/>
        </w:numPr>
        <w:spacing w:before="370" w:line="370" w:lineRule="atLeast"/>
        <w:ind w:right="397"/>
        <w:rPr>
          <w:sz w:val="28"/>
          <w:szCs w:val="28"/>
        </w:rPr>
      </w:pPr>
      <w:r>
        <w:rPr>
          <w:color w:val="000000"/>
          <w:sz w:val="28"/>
          <w:szCs w:val="28"/>
        </w:rPr>
        <w:t xml:space="preserve">Bloomfield, E, </w:t>
      </w:r>
      <w:r>
        <w:rPr>
          <w:b/>
          <w:bCs/>
          <w:color w:val="000000"/>
          <w:sz w:val="28"/>
          <w:szCs w:val="28"/>
        </w:rPr>
        <w:t xml:space="preserve">Porembka DT, </w:t>
      </w:r>
      <w:r w:rsidRPr="000C0BBA">
        <w:rPr>
          <w:color w:val="000000"/>
          <w:sz w:val="28"/>
          <w:szCs w:val="28"/>
        </w:rPr>
        <w:t>Ebrahim ZY Grimes-Rice M.</w:t>
      </w:r>
      <w:r>
        <w:rPr>
          <w:b/>
          <w:bCs/>
          <w:color w:val="000000"/>
          <w:sz w:val="28"/>
          <w:szCs w:val="28"/>
        </w:rPr>
        <w:t xml:space="preserve"> </w:t>
      </w:r>
      <w:r w:rsidRPr="000C0BBA">
        <w:rPr>
          <w:color w:val="000000"/>
          <w:sz w:val="28"/>
          <w:szCs w:val="28"/>
        </w:rPr>
        <w:t>Time Wise Analysis of Catecholamine/Vasoactive Peptide Release in AVM’s versus Unruptured Cerebral Aneurysm. Anesthesiology (Philadelphia)</w:t>
      </w:r>
      <w:r>
        <w:rPr>
          <w:color w:val="000000"/>
          <w:sz w:val="28"/>
          <w:szCs w:val="28"/>
        </w:rPr>
        <w:t>, 1992, vol. 77 (supplement), pA181</w:t>
      </w:r>
    </w:p>
    <w:p w14:paraId="60FA87B0" w14:textId="42771212" w:rsidR="000C0BBA" w:rsidRPr="000C0BBA" w:rsidRDefault="000C0BBA">
      <w:pPr>
        <w:numPr>
          <w:ilvl w:val="0"/>
          <w:numId w:val="3"/>
        </w:numPr>
        <w:spacing w:before="370" w:line="370" w:lineRule="atLeast"/>
        <w:ind w:right="397"/>
        <w:rPr>
          <w:sz w:val="28"/>
          <w:szCs w:val="28"/>
        </w:rPr>
      </w:pPr>
      <w:r>
        <w:rPr>
          <w:b/>
          <w:bCs/>
          <w:color w:val="000000"/>
          <w:sz w:val="28"/>
          <w:szCs w:val="28"/>
        </w:rPr>
        <w:t xml:space="preserve">Porembka DT, </w:t>
      </w:r>
      <w:r>
        <w:rPr>
          <w:color w:val="000000"/>
          <w:sz w:val="28"/>
          <w:szCs w:val="28"/>
        </w:rPr>
        <w:t>Han CY, Wan L, Behbehani, MM. The Application of Morphologic Operators for Boundary Extraction of Transesophageal Echocardiographic Images. Anesthesiology (Philadelphia) 1992, Vol. 77 (Supplement), p A575</w:t>
      </w:r>
    </w:p>
    <w:p w14:paraId="2125393F" w14:textId="77777777" w:rsidR="00B34040" w:rsidRDefault="00000000">
      <w:pPr>
        <w:numPr>
          <w:ilvl w:val="0"/>
          <w:numId w:val="3"/>
        </w:numPr>
        <w:spacing w:before="370" w:line="370" w:lineRule="atLeast"/>
        <w:ind w:right="131"/>
        <w:rPr>
          <w:sz w:val="28"/>
          <w:szCs w:val="28"/>
        </w:rPr>
      </w:pPr>
      <w:r>
        <w:rPr>
          <w:color w:val="000000"/>
          <w:sz w:val="28"/>
          <w:szCs w:val="28"/>
        </w:rPr>
        <w:t>The Technology Assessment Task Force of the Society of Critical Care Medicine (</w:t>
      </w:r>
      <w:r>
        <w:rPr>
          <w:b/>
          <w:bCs/>
          <w:color w:val="000000"/>
          <w:sz w:val="28"/>
          <w:szCs w:val="28"/>
        </w:rPr>
        <w:t>Porembka DT</w:t>
      </w:r>
      <w:r>
        <w:rPr>
          <w:color w:val="000000"/>
          <w:sz w:val="28"/>
          <w:szCs w:val="28"/>
        </w:rPr>
        <w:t xml:space="preserve">): A model for technology assessment applied </w:t>
      </w:r>
      <w:r>
        <w:rPr>
          <w:color w:val="000000"/>
          <w:spacing w:val="2"/>
          <w:sz w:val="28"/>
          <w:szCs w:val="28"/>
        </w:rPr>
        <w:t>to</w:t>
      </w:r>
      <w:r>
        <w:rPr>
          <w:color w:val="000000"/>
          <w:sz w:val="28"/>
          <w:szCs w:val="28"/>
        </w:rPr>
        <w:t xml:space="preserve"> pulse oximetry. Crit Care Med 1993; 21:615-614. </w:t>
      </w:r>
    </w:p>
    <w:p w14:paraId="2C11E368" w14:textId="1FC08750" w:rsidR="00B34040" w:rsidRDefault="00000000">
      <w:pPr>
        <w:numPr>
          <w:ilvl w:val="0"/>
          <w:numId w:val="3"/>
        </w:numPr>
        <w:spacing w:before="430" w:line="310" w:lineRule="atLeast"/>
        <w:ind w:right="-200"/>
        <w:jc w:val="both"/>
        <w:rPr>
          <w:sz w:val="28"/>
          <w:szCs w:val="28"/>
        </w:rPr>
      </w:pPr>
      <w:r>
        <w:rPr>
          <w:b/>
          <w:bCs/>
          <w:color w:val="000000"/>
          <w:sz w:val="28"/>
          <w:szCs w:val="28"/>
        </w:rPr>
        <w:t>Porembka DT.</w:t>
      </w:r>
      <w:r>
        <w:rPr>
          <w:color w:val="000000"/>
          <w:sz w:val="28"/>
          <w:szCs w:val="28"/>
        </w:rPr>
        <w:t xml:space="preserve"> Cardiovascular abnormalities </w:t>
      </w:r>
      <w:r>
        <w:rPr>
          <w:color w:val="000000"/>
          <w:spacing w:val="1"/>
          <w:sz w:val="28"/>
          <w:szCs w:val="28"/>
        </w:rPr>
        <w:t>in</w:t>
      </w:r>
      <w:r>
        <w:rPr>
          <w:color w:val="000000"/>
          <w:sz w:val="28"/>
          <w:szCs w:val="28"/>
        </w:rPr>
        <w:t xml:space="preserve"> sepsis. </w:t>
      </w:r>
      <w:r w:rsidR="000C0BBA">
        <w:rPr>
          <w:color w:val="000000"/>
          <w:sz w:val="28"/>
          <w:szCs w:val="28"/>
        </w:rPr>
        <w:t xml:space="preserve">Review. </w:t>
      </w:r>
      <w:r>
        <w:rPr>
          <w:color w:val="000000"/>
          <w:sz w:val="28"/>
          <w:szCs w:val="28"/>
        </w:rPr>
        <w:t xml:space="preserve">New Horiz </w:t>
      </w:r>
      <w:proofErr w:type="gramStart"/>
      <w:r>
        <w:rPr>
          <w:color w:val="000000"/>
          <w:sz w:val="28"/>
          <w:szCs w:val="28"/>
        </w:rPr>
        <w:t>1993;</w:t>
      </w:r>
      <w:proofErr w:type="gramEnd"/>
      <w:r>
        <w:rPr>
          <w:color w:val="000000"/>
          <w:sz w:val="28"/>
          <w:szCs w:val="28"/>
        </w:rPr>
        <w:t xml:space="preserve"> </w:t>
      </w:r>
    </w:p>
    <w:p w14:paraId="454DC521" w14:textId="77777777" w:rsidR="00B34040" w:rsidRDefault="00000000">
      <w:pPr>
        <w:spacing w:before="331" w:line="310" w:lineRule="atLeast"/>
        <w:ind w:left="991" w:right="-200"/>
        <w:jc w:val="both"/>
        <w:rPr>
          <w:sz w:val="28"/>
          <w:szCs w:val="28"/>
        </w:rPr>
      </w:pPr>
      <w:r>
        <w:rPr>
          <w:color w:val="000000"/>
          <w:sz w:val="28"/>
          <w:szCs w:val="28"/>
        </w:rPr>
        <w:t xml:space="preserve">1:324-341. </w:t>
      </w:r>
    </w:p>
    <w:p w14:paraId="53904D3E" w14:textId="77777777" w:rsidR="00B34040" w:rsidRDefault="00000000">
      <w:pPr>
        <w:numPr>
          <w:ilvl w:val="0"/>
          <w:numId w:val="4"/>
        </w:numPr>
        <w:spacing w:before="369" w:line="369" w:lineRule="atLeast"/>
        <w:ind w:right="-83"/>
        <w:rPr>
          <w:sz w:val="28"/>
          <w:szCs w:val="28"/>
        </w:rPr>
      </w:pPr>
      <w:r>
        <w:rPr>
          <w:b/>
          <w:bCs/>
          <w:color w:val="000000"/>
          <w:sz w:val="28"/>
          <w:szCs w:val="28"/>
        </w:rPr>
        <w:t>Porembka DT</w:t>
      </w:r>
      <w:r>
        <w:rPr>
          <w:color w:val="000000"/>
          <w:sz w:val="28"/>
          <w:szCs w:val="28"/>
        </w:rPr>
        <w:t xml:space="preserve">, Kier A, Sehlhorst S, Orlowski J, Liwnicz B, Davis K. The pathophysiologic changes following bile aspiration </w:t>
      </w:r>
      <w:r>
        <w:rPr>
          <w:color w:val="000000"/>
          <w:spacing w:val="1"/>
          <w:sz w:val="28"/>
          <w:szCs w:val="28"/>
        </w:rPr>
        <w:t>in</w:t>
      </w:r>
      <w:r>
        <w:rPr>
          <w:color w:val="000000"/>
          <w:sz w:val="28"/>
          <w:szCs w:val="28"/>
        </w:rPr>
        <w:t xml:space="preserve"> a porcine lung model. Chest 1993; 104:919-924. </w:t>
      </w:r>
    </w:p>
    <w:p w14:paraId="61F01D96" w14:textId="77777777" w:rsidR="00B34040" w:rsidRDefault="00000000">
      <w:pPr>
        <w:numPr>
          <w:ilvl w:val="0"/>
          <w:numId w:val="4"/>
        </w:numPr>
        <w:spacing w:before="372" w:line="370" w:lineRule="atLeast"/>
        <w:ind w:right="322"/>
        <w:jc w:val="both"/>
        <w:rPr>
          <w:sz w:val="28"/>
          <w:szCs w:val="28"/>
        </w:rPr>
      </w:pPr>
      <w:r>
        <w:rPr>
          <w:color w:val="000000"/>
          <w:sz w:val="28"/>
          <w:szCs w:val="28"/>
        </w:rPr>
        <w:t xml:space="preserve">Davis K Jr, Branson RD, Campbell RS, </w:t>
      </w:r>
      <w:r>
        <w:rPr>
          <w:b/>
          <w:bCs/>
          <w:color w:val="000000"/>
          <w:sz w:val="28"/>
          <w:szCs w:val="28"/>
        </w:rPr>
        <w:t>Porembka DT</w:t>
      </w:r>
      <w:r>
        <w:rPr>
          <w:color w:val="000000"/>
          <w:sz w:val="28"/>
          <w:szCs w:val="28"/>
        </w:rPr>
        <w:t xml:space="preserve">, Johnson DJ. the Addition of sighs during pressure support ventilation. </w:t>
      </w:r>
      <w:r>
        <w:rPr>
          <w:color w:val="000000"/>
          <w:spacing w:val="1"/>
          <w:sz w:val="28"/>
          <w:szCs w:val="28"/>
        </w:rPr>
        <w:t>Is</w:t>
      </w:r>
      <w:r>
        <w:rPr>
          <w:color w:val="000000"/>
          <w:sz w:val="28"/>
          <w:szCs w:val="28"/>
        </w:rPr>
        <w:t xml:space="preserve"> there a benefit? Chest 1993; 104:867-870. </w:t>
      </w:r>
    </w:p>
    <w:p w14:paraId="53ABEA11" w14:textId="77777777" w:rsidR="00B34040" w:rsidRDefault="00000000">
      <w:pPr>
        <w:numPr>
          <w:ilvl w:val="0"/>
          <w:numId w:val="4"/>
        </w:numPr>
        <w:spacing w:before="375" w:line="370" w:lineRule="atLeast"/>
        <w:ind w:right="62"/>
        <w:rPr>
          <w:sz w:val="28"/>
          <w:szCs w:val="28"/>
        </w:rPr>
      </w:pPr>
      <w:r>
        <w:rPr>
          <w:b/>
          <w:bCs/>
          <w:color w:val="000000"/>
          <w:sz w:val="28"/>
          <w:szCs w:val="28"/>
        </w:rPr>
        <w:lastRenderedPageBreak/>
        <w:t>Porembka DT</w:t>
      </w:r>
      <w:r>
        <w:rPr>
          <w:color w:val="000000"/>
          <w:sz w:val="28"/>
          <w:szCs w:val="28"/>
        </w:rPr>
        <w:t xml:space="preserve">, Johnson DJ, Hoit BD, Reising J </w:t>
      </w:r>
      <w:r>
        <w:rPr>
          <w:color w:val="000000"/>
          <w:spacing w:val="1"/>
          <w:sz w:val="28"/>
          <w:szCs w:val="28"/>
        </w:rPr>
        <w:t>III,</w:t>
      </w:r>
      <w:r>
        <w:rPr>
          <w:color w:val="000000"/>
          <w:sz w:val="28"/>
          <w:szCs w:val="28"/>
        </w:rPr>
        <w:t xml:space="preserve"> Davis K Jr, Koutlas T. Penetrating cardiac trauma: a </w:t>
      </w:r>
      <w:r>
        <w:rPr>
          <w:color w:val="000000"/>
          <w:spacing w:val="1"/>
          <w:sz w:val="28"/>
          <w:szCs w:val="28"/>
        </w:rPr>
        <w:t>role</w:t>
      </w:r>
      <w:r>
        <w:rPr>
          <w:color w:val="000000"/>
          <w:sz w:val="28"/>
          <w:szCs w:val="28"/>
        </w:rPr>
        <w:t xml:space="preserve"> for transesophageal echocardiography. Anesth Analg 1993; 77:1275-1277. </w:t>
      </w:r>
    </w:p>
    <w:p w14:paraId="053F8192" w14:textId="77777777" w:rsidR="00B34040" w:rsidRDefault="00000000">
      <w:pPr>
        <w:numPr>
          <w:ilvl w:val="0"/>
          <w:numId w:val="4"/>
        </w:numPr>
        <w:spacing w:before="370" w:line="370" w:lineRule="atLeast"/>
        <w:ind w:right="555"/>
        <w:rPr>
          <w:sz w:val="28"/>
          <w:szCs w:val="28"/>
        </w:rPr>
      </w:pPr>
      <w:r>
        <w:rPr>
          <w:color w:val="000000"/>
          <w:sz w:val="28"/>
          <w:szCs w:val="28"/>
        </w:rPr>
        <w:t xml:space="preserve">Davis K Jr, Johnson DJ, Branson RD, Campbell RS, Johannigman JA, </w:t>
      </w:r>
      <w:r>
        <w:rPr>
          <w:b/>
          <w:bCs/>
          <w:color w:val="000000"/>
          <w:sz w:val="28"/>
          <w:szCs w:val="28"/>
        </w:rPr>
        <w:t>Porembka DT.</w:t>
      </w:r>
      <w:r>
        <w:rPr>
          <w:color w:val="000000"/>
          <w:sz w:val="28"/>
          <w:szCs w:val="28"/>
        </w:rPr>
        <w:t xml:space="preserve"> Airway pressure release ventilation. Arch Surg 1993; 128:1348-1352. </w:t>
      </w:r>
    </w:p>
    <w:p w14:paraId="705A6706" w14:textId="77777777" w:rsidR="00B34040" w:rsidRDefault="00000000">
      <w:pPr>
        <w:numPr>
          <w:ilvl w:val="0"/>
          <w:numId w:val="4"/>
        </w:numPr>
        <w:spacing w:before="370" w:line="370" w:lineRule="atLeast"/>
        <w:ind w:right="569"/>
        <w:rPr>
          <w:sz w:val="28"/>
          <w:szCs w:val="28"/>
        </w:rPr>
      </w:pPr>
      <w:r>
        <w:rPr>
          <w:color w:val="000000"/>
          <w:sz w:val="28"/>
          <w:szCs w:val="28"/>
        </w:rPr>
        <w:t xml:space="preserve">Branson RD, Davis K Jr, Campbell RS, Johnson DJ, </w:t>
      </w:r>
      <w:r>
        <w:rPr>
          <w:b/>
          <w:bCs/>
          <w:color w:val="000000"/>
          <w:sz w:val="28"/>
          <w:szCs w:val="28"/>
        </w:rPr>
        <w:t>Porembka DT.</w:t>
      </w:r>
      <w:r>
        <w:rPr>
          <w:color w:val="000000"/>
          <w:sz w:val="28"/>
          <w:szCs w:val="28"/>
        </w:rPr>
        <w:t xml:space="preserve"> Humidification </w:t>
      </w:r>
      <w:r>
        <w:rPr>
          <w:color w:val="000000"/>
          <w:spacing w:val="1"/>
          <w:sz w:val="28"/>
          <w:szCs w:val="28"/>
        </w:rPr>
        <w:t>in</w:t>
      </w:r>
      <w:r>
        <w:rPr>
          <w:color w:val="000000"/>
          <w:sz w:val="28"/>
          <w:szCs w:val="28"/>
        </w:rPr>
        <w:t xml:space="preserve"> the intensive </w:t>
      </w:r>
      <w:r>
        <w:rPr>
          <w:color w:val="000000"/>
          <w:spacing w:val="1"/>
          <w:sz w:val="28"/>
          <w:szCs w:val="28"/>
        </w:rPr>
        <w:t>care</w:t>
      </w:r>
      <w:r>
        <w:rPr>
          <w:color w:val="000000"/>
          <w:sz w:val="28"/>
          <w:szCs w:val="28"/>
        </w:rPr>
        <w:t xml:space="preserve"> unit. a prospective study of a new protocol utilizing heated humidification and hygroscopic condenser humidification. Chest 1993; 104:1800-1805. </w:t>
      </w:r>
    </w:p>
    <w:p w14:paraId="572F38BB" w14:textId="77777777" w:rsidR="00B34040" w:rsidRDefault="00000000">
      <w:pPr>
        <w:numPr>
          <w:ilvl w:val="0"/>
          <w:numId w:val="4"/>
        </w:numPr>
        <w:spacing w:before="370" w:line="370" w:lineRule="atLeast"/>
        <w:ind w:right="-44"/>
        <w:rPr>
          <w:sz w:val="28"/>
          <w:szCs w:val="28"/>
        </w:rPr>
      </w:pPr>
      <w:r>
        <w:rPr>
          <w:color w:val="000000"/>
          <w:sz w:val="28"/>
          <w:szCs w:val="28"/>
        </w:rPr>
        <w:t xml:space="preserve">Valente JF, Anderson GL, Branson RD, Johnson DJ, Davis K Jr, </w:t>
      </w:r>
      <w:r>
        <w:rPr>
          <w:b/>
          <w:bCs/>
          <w:color w:val="000000"/>
          <w:sz w:val="28"/>
          <w:szCs w:val="28"/>
        </w:rPr>
        <w:t>Porembka DT.</w:t>
      </w:r>
      <w:r>
        <w:rPr>
          <w:color w:val="000000"/>
          <w:sz w:val="28"/>
          <w:szCs w:val="28"/>
        </w:rPr>
        <w:t xml:space="preserve"> Disadvantages of prolonged propofol sedation </w:t>
      </w:r>
      <w:r>
        <w:rPr>
          <w:color w:val="000000"/>
          <w:spacing w:val="1"/>
          <w:sz w:val="28"/>
          <w:szCs w:val="28"/>
        </w:rPr>
        <w:t>in</w:t>
      </w:r>
      <w:r>
        <w:rPr>
          <w:color w:val="000000"/>
          <w:sz w:val="28"/>
          <w:szCs w:val="28"/>
        </w:rPr>
        <w:t xml:space="preserve"> the critical care unit. Crit Care Med 1994; 22:710-712. </w:t>
      </w:r>
    </w:p>
    <w:p w14:paraId="49A038D2" w14:textId="77777777" w:rsidR="00B34040" w:rsidRDefault="00000000">
      <w:pPr>
        <w:numPr>
          <w:ilvl w:val="0"/>
          <w:numId w:val="4"/>
        </w:numPr>
        <w:spacing w:before="365" w:line="375" w:lineRule="atLeast"/>
        <w:ind w:right="-163"/>
        <w:rPr>
          <w:sz w:val="28"/>
          <w:szCs w:val="28"/>
        </w:rPr>
      </w:pPr>
      <w:r>
        <w:rPr>
          <w:color w:val="000000"/>
          <w:sz w:val="28"/>
          <w:szCs w:val="28"/>
        </w:rPr>
        <w:t xml:space="preserve">Davis K Jr, Branson RD, </w:t>
      </w:r>
      <w:r>
        <w:rPr>
          <w:b/>
          <w:bCs/>
          <w:color w:val="000000"/>
          <w:sz w:val="28"/>
          <w:szCs w:val="28"/>
        </w:rPr>
        <w:t>Porembka DT.</w:t>
      </w:r>
      <w:r>
        <w:rPr>
          <w:color w:val="000000"/>
          <w:sz w:val="28"/>
          <w:szCs w:val="28"/>
        </w:rPr>
        <w:t xml:space="preserve"> A comparison of the imposed work of breathing with endotracheal and tracheostomy tubes </w:t>
      </w:r>
      <w:r>
        <w:rPr>
          <w:color w:val="000000"/>
          <w:spacing w:val="1"/>
          <w:sz w:val="28"/>
          <w:szCs w:val="28"/>
        </w:rPr>
        <w:t>in</w:t>
      </w:r>
      <w:r>
        <w:rPr>
          <w:color w:val="000000"/>
          <w:sz w:val="28"/>
          <w:szCs w:val="28"/>
        </w:rPr>
        <w:t xml:space="preserve"> a lung model. Respir Care 1994; 39:611-616.  </w:t>
      </w:r>
    </w:p>
    <w:p w14:paraId="22B0B6CB" w14:textId="77777777" w:rsidR="00B34040" w:rsidRPr="000C0BBA" w:rsidRDefault="00000000">
      <w:pPr>
        <w:numPr>
          <w:ilvl w:val="0"/>
          <w:numId w:val="4"/>
        </w:numPr>
        <w:spacing w:before="370" w:line="370" w:lineRule="atLeast"/>
        <w:ind w:right="49"/>
        <w:rPr>
          <w:sz w:val="28"/>
          <w:szCs w:val="28"/>
        </w:rPr>
      </w:pPr>
      <w:r>
        <w:rPr>
          <w:color w:val="000000"/>
          <w:sz w:val="28"/>
          <w:szCs w:val="28"/>
        </w:rPr>
        <w:t xml:space="preserve">Coyle DE, </w:t>
      </w:r>
      <w:r>
        <w:rPr>
          <w:b/>
          <w:bCs/>
          <w:color w:val="000000"/>
          <w:sz w:val="28"/>
          <w:szCs w:val="28"/>
        </w:rPr>
        <w:t>Porembka DT</w:t>
      </w:r>
      <w:r>
        <w:rPr>
          <w:color w:val="000000"/>
          <w:sz w:val="28"/>
          <w:szCs w:val="28"/>
        </w:rPr>
        <w:t xml:space="preserve">, Sehlhorst CS, Wan L, Behbehani MM. Echocardiographic evaluation of bupivacaine cardiotoxicity. Anesth Analg 1994; 79:335-339. </w:t>
      </w:r>
    </w:p>
    <w:p w14:paraId="68702A68" w14:textId="78F5FF07" w:rsidR="000C0BBA" w:rsidRPr="000C0BBA" w:rsidRDefault="000C0BBA">
      <w:pPr>
        <w:numPr>
          <w:ilvl w:val="0"/>
          <w:numId w:val="4"/>
        </w:numPr>
        <w:spacing w:before="370" w:line="370" w:lineRule="atLeast"/>
        <w:ind w:right="49"/>
        <w:rPr>
          <w:b/>
          <w:bCs/>
          <w:sz w:val="28"/>
          <w:szCs w:val="28"/>
        </w:rPr>
      </w:pPr>
      <w:r w:rsidRPr="000C0BBA">
        <w:rPr>
          <w:b/>
          <w:bCs/>
          <w:color w:val="000000"/>
          <w:sz w:val="28"/>
          <w:szCs w:val="28"/>
        </w:rPr>
        <w:t>Porembka, DT</w:t>
      </w:r>
      <w:r>
        <w:rPr>
          <w:b/>
          <w:bCs/>
          <w:color w:val="000000"/>
          <w:sz w:val="28"/>
          <w:szCs w:val="28"/>
        </w:rPr>
        <w:t xml:space="preserve">, </w:t>
      </w:r>
      <w:r>
        <w:rPr>
          <w:color w:val="000000"/>
          <w:sz w:val="28"/>
          <w:szCs w:val="28"/>
        </w:rPr>
        <w:t>Behbehani, M, Wan, L, Sehlhorst, S. Development of Edge Detection Algorithms for the Identification of Regional Wall Motion Abnormalities in a Canine Model Anesthesiology (Philadelphia), 1994, Vol. 81 (Supplement) p. A546</w:t>
      </w:r>
    </w:p>
    <w:p w14:paraId="70614FCD" w14:textId="77777777" w:rsidR="00B34040" w:rsidRDefault="00000000">
      <w:pPr>
        <w:numPr>
          <w:ilvl w:val="0"/>
          <w:numId w:val="5"/>
        </w:numPr>
        <w:spacing w:before="271" w:line="370" w:lineRule="atLeast"/>
        <w:ind w:right="-164"/>
        <w:rPr>
          <w:sz w:val="28"/>
          <w:szCs w:val="28"/>
        </w:rPr>
      </w:pPr>
      <w:r>
        <w:rPr>
          <w:color w:val="000000"/>
          <w:sz w:val="28"/>
          <w:szCs w:val="28"/>
        </w:rPr>
        <w:t>The Technology Assessment Task Force of the Society of Critical Care Medicine (</w:t>
      </w:r>
      <w:r>
        <w:rPr>
          <w:b/>
          <w:bCs/>
          <w:color w:val="000000"/>
          <w:sz w:val="28"/>
          <w:szCs w:val="28"/>
        </w:rPr>
        <w:t>Porembka DT</w:t>
      </w:r>
      <w:r>
        <w:rPr>
          <w:color w:val="000000"/>
          <w:sz w:val="28"/>
          <w:szCs w:val="28"/>
        </w:rPr>
        <w:t xml:space="preserve">). A model for technology assessment as applied </w:t>
      </w:r>
      <w:r>
        <w:rPr>
          <w:color w:val="000000"/>
          <w:spacing w:val="1"/>
          <w:sz w:val="28"/>
          <w:szCs w:val="28"/>
        </w:rPr>
        <w:t>to</w:t>
      </w:r>
      <w:r>
        <w:rPr>
          <w:color w:val="000000"/>
          <w:sz w:val="28"/>
          <w:szCs w:val="28"/>
        </w:rPr>
        <w:t xml:space="preserve"> closed loop infusion systems. Crit Care Med 1995; 23:1745-1755. </w:t>
      </w:r>
    </w:p>
    <w:p w14:paraId="603F654E" w14:textId="77777777" w:rsidR="00B34040" w:rsidRDefault="00000000">
      <w:pPr>
        <w:numPr>
          <w:ilvl w:val="0"/>
          <w:numId w:val="5"/>
        </w:numPr>
        <w:spacing w:before="370" w:line="370" w:lineRule="atLeast"/>
        <w:ind w:right="222"/>
        <w:rPr>
          <w:sz w:val="28"/>
          <w:szCs w:val="28"/>
        </w:rPr>
      </w:pPr>
      <w:r>
        <w:rPr>
          <w:b/>
          <w:bCs/>
          <w:color w:val="000000"/>
          <w:sz w:val="28"/>
          <w:szCs w:val="28"/>
        </w:rPr>
        <w:t>Porembka DT.</w:t>
      </w:r>
      <w:r>
        <w:rPr>
          <w:color w:val="000000"/>
          <w:sz w:val="28"/>
          <w:szCs w:val="28"/>
        </w:rPr>
        <w:t xml:space="preserve"> Book. Transesophageal echocardiography. Crit Care Clin 1996; 12:875-918. </w:t>
      </w:r>
    </w:p>
    <w:p w14:paraId="7B1E4882" w14:textId="77777777" w:rsidR="00B34040" w:rsidRDefault="00000000">
      <w:pPr>
        <w:numPr>
          <w:ilvl w:val="0"/>
          <w:numId w:val="5"/>
        </w:numPr>
        <w:spacing w:before="371" w:line="370" w:lineRule="atLeast"/>
        <w:ind w:right="-170"/>
        <w:rPr>
          <w:sz w:val="28"/>
          <w:szCs w:val="28"/>
        </w:rPr>
      </w:pPr>
      <w:r>
        <w:rPr>
          <w:color w:val="000000"/>
          <w:sz w:val="28"/>
          <w:szCs w:val="28"/>
        </w:rPr>
        <w:lastRenderedPageBreak/>
        <w:t xml:space="preserve">Troianos CA, </w:t>
      </w:r>
      <w:r>
        <w:rPr>
          <w:b/>
          <w:bCs/>
          <w:color w:val="000000"/>
          <w:sz w:val="28"/>
          <w:szCs w:val="28"/>
        </w:rPr>
        <w:t>Porembka DT.</w:t>
      </w:r>
      <w:r>
        <w:rPr>
          <w:color w:val="000000"/>
          <w:sz w:val="28"/>
          <w:szCs w:val="28"/>
        </w:rPr>
        <w:t xml:space="preserve"> Assessment of </w:t>
      </w:r>
      <w:r>
        <w:rPr>
          <w:color w:val="000000"/>
          <w:spacing w:val="1"/>
          <w:sz w:val="28"/>
          <w:szCs w:val="28"/>
        </w:rPr>
        <w:t>left</w:t>
      </w:r>
      <w:r>
        <w:rPr>
          <w:color w:val="000000"/>
          <w:sz w:val="28"/>
          <w:szCs w:val="28"/>
        </w:rPr>
        <w:t xml:space="preserve"> ventricular function and hemodynamics with transesophageal echocardiography. Crit Care Clin 1996; 12:253-272. </w:t>
      </w:r>
    </w:p>
    <w:p w14:paraId="53D0A800" w14:textId="77777777" w:rsidR="00B34040" w:rsidRDefault="00000000">
      <w:pPr>
        <w:numPr>
          <w:ilvl w:val="0"/>
          <w:numId w:val="5"/>
        </w:numPr>
        <w:spacing w:before="375" w:line="370" w:lineRule="atLeast"/>
        <w:ind w:right="383"/>
        <w:rPr>
          <w:sz w:val="28"/>
          <w:szCs w:val="28"/>
        </w:rPr>
      </w:pPr>
      <w:r>
        <w:rPr>
          <w:color w:val="000000"/>
          <w:sz w:val="28"/>
          <w:szCs w:val="28"/>
        </w:rPr>
        <w:t xml:space="preserve">Davis K Jr., Branson RD, Campbell RS, </w:t>
      </w:r>
      <w:r>
        <w:rPr>
          <w:b/>
          <w:bCs/>
          <w:color w:val="000000"/>
          <w:sz w:val="28"/>
          <w:szCs w:val="28"/>
        </w:rPr>
        <w:t>Porembka DT.</w:t>
      </w:r>
      <w:r>
        <w:rPr>
          <w:color w:val="000000"/>
          <w:sz w:val="28"/>
          <w:szCs w:val="28"/>
        </w:rPr>
        <w:t xml:space="preserve"> Comparison of volume control and pressure control ventilation: </w:t>
      </w:r>
      <w:r>
        <w:rPr>
          <w:color w:val="000000"/>
          <w:spacing w:val="1"/>
          <w:sz w:val="28"/>
          <w:szCs w:val="28"/>
        </w:rPr>
        <w:t>is</w:t>
      </w:r>
      <w:r>
        <w:rPr>
          <w:color w:val="000000"/>
          <w:sz w:val="28"/>
          <w:szCs w:val="28"/>
        </w:rPr>
        <w:t xml:space="preserve"> flow waveform the difference? J Trauma 1996; 41:808-14. </w:t>
      </w:r>
    </w:p>
    <w:p w14:paraId="06C9DCBF" w14:textId="77777777" w:rsidR="00B34040" w:rsidRPr="000C0BBA" w:rsidRDefault="00000000">
      <w:pPr>
        <w:numPr>
          <w:ilvl w:val="0"/>
          <w:numId w:val="5"/>
        </w:numPr>
        <w:spacing w:before="370" w:line="370" w:lineRule="atLeast"/>
        <w:ind w:right="-13"/>
        <w:rPr>
          <w:sz w:val="28"/>
          <w:szCs w:val="28"/>
        </w:rPr>
      </w:pPr>
      <w:r>
        <w:rPr>
          <w:color w:val="000000"/>
          <w:sz w:val="28"/>
          <w:szCs w:val="28"/>
        </w:rPr>
        <w:t xml:space="preserve">Bloomfield EL, </w:t>
      </w:r>
      <w:r>
        <w:rPr>
          <w:b/>
          <w:bCs/>
          <w:color w:val="000000"/>
          <w:sz w:val="28"/>
          <w:szCs w:val="28"/>
        </w:rPr>
        <w:t>Porembka DT</w:t>
      </w:r>
      <w:r>
        <w:rPr>
          <w:color w:val="000000"/>
          <w:sz w:val="28"/>
          <w:szCs w:val="28"/>
        </w:rPr>
        <w:t xml:space="preserve">, Ebrahim ZY, Grimes-Rice </w:t>
      </w:r>
      <w:r>
        <w:rPr>
          <w:color w:val="000000"/>
          <w:spacing w:val="2"/>
          <w:sz w:val="28"/>
          <w:szCs w:val="28"/>
        </w:rPr>
        <w:t>M,</w:t>
      </w:r>
      <w:r>
        <w:rPr>
          <w:color w:val="000000"/>
          <w:sz w:val="28"/>
          <w:szCs w:val="28"/>
        </w:rPr>
        <w:t xml:space="preserve"> Secic </w:t>
      </w:r>
      <w:r>
        <w:rPr>
          <w:color w:val="000000"/>
          <w:spacing w:val="1"/>
          <w:sz w:val="28"/>
          <w:szCs w:val="28"/>
        </w:rPr>
        <w:t>M,</w:t>
      </w:r>
      <w:r>
        <w:rPr>
          <w:color w:val="000000"/>
          <w:sz w:val="28"/>
          <w:szCs w:val="28"/>
        </w:rPr>
        <w:t xml:space="preserve"> Little JR, Lockrem JD. Analysis of catecholamine and vasoactive peptide release </w:t>
      </w:r>
      <w:r>
        <w:rPr>
          <w:color w:val="000000"/>
          <w:spacing w:val="2"/>
          <w:sz w:val="28"/>
          <w:szCs w:val="28"/>
        </w:rPr>
        <w:t>in</w:t>
      </w:r>
      <w:r>
        <w:rPr>
          <w:color w:val="000000"/>
          <w:sz w:val="28"/>
          <w:szCs w:val="28"/>
        </w:rPr>
        <w:t xml:space="preserve"> intracranial arterial venous. J Neurosurg Anesthesiol 1996; 8:101- 110. </w:t>
      </w:r>
    </w:p>
    <w:p w14:paraId="57A5F1CE" w14:textId="04CC5009" w:rsidR="000C0BBA" w:rsidRDefault="000C0BBA">
      <w:pPr>
        <w:numPr>
          <w:ilvl w:val="0"/>
          <w:numId w:val="5"/>
        </w:numPr>
        <w:spacing w:before="370" w:line="370" w:lineRule="atLeast"/>
        <w:ind w:right="-13"/>
        <w:rPr>
          <w:sz w:val="28"/>
          <w:szCs w:val="28"/>
        </w:rPr>
      </w:pPr>
      <w:r>
        <w:rPr>
          <w:b/>
          <w:bCs/>
          <w:color w:val="000000"/>
          <w:sz w:val="28"/>
          <w:szCs w:val="28"/>
        </w:rPr>
        <w:t xml:space="preserve">Porembka, DT, </w:t>
      </w:r>
      <w:r>
        <w:rPr>
          <w:color w:val="000000"/>
          <w:sz w:val="28"/>
          <w:szCs w:val="28"/>
        </w:rPr>
        <w:t>Transesophageal echocardiography: Monitoring cardiac function and tissue perfusion, Critical Care Clinics, 1996, Vol.12(4), p. viii-918</w:t>
      </w:r>
    </w:p>
    <w:p w14:paraId="09264F93" w14:textId="77777777" w:rsidR="00B34040" w:rsidRDefault="00000000">
      <w:pPr>
        <w:numPr>
          <w:ilvl w:val="0"/>
          <w:numId w:val="5"/>
        </w:numPr>
        <w:spacing w:before="371" w:line="370" w:lineRule="atLeast"/>
        <w:ind w:right="33"/>
        <w:rPr>
          <w:sz w:val="28"/>
          <w:szCs w:val="28"/>
        </w:rPr>
      </w:pPr>
      <w:r>
        <w:rPr>
          <w:color w:val="000000"/>
          <w:sz w:val="28"/>
          <w:szCs w:val="28"/>
        </w:rPr>
        <w:t xml:space="preserve">Bloomfield E, </w:t>
      </w:r>
      <w:r>
        <w:rPr>
          <w:b/>
          <w:bCs/>
          <w:color w:val="000000"/>
          <w:sz w:val="28"/>
          <w:szCs w:val="28"/>
        </w:rPr>
        <w:t>Porembka DT</w:t>
      </w:r>
      <w:r>
        <w:rPr>
          <w:color w:val="000000"/>
          <w:sz w:val="28"/>
          <w:szCs w:val="28"/>
        </w:rPr>
        <w:t xml:space="preserve">, Grimes-Rice M. Avoidance of nitrous oxide and increased isoflurane during an alfentanil based anesthetic decrease </w:t>
      </w:r>
      <w:r>
        <w:rPr>
          <w:color w:val="000000"/>
          <w:spacing w:val="1"/>
          <w:sz w:val="28"/>
          <w:szCs w:val="28"/>
        </w:rPr>
        <w:t>the</w:t>
      </w:r>
      <w:r>
        <w:rPr>
          <w:color w:val="000000"/>
          <w:sz w:val="28"/>
          <w:szCs w:val="28"/>
        </w:rPr>
        <w:t xml:space="preserve"> incidence of postoperative nausea. Anesth Prog 1997; 44:27-31. </w:t>
      </w:r>
    </w:p>
    <w:p w14:paraId="1DC7791F" w14:textId="77777777" w:rsidR="00B34040" w:rsidRDefault="00000000">
      <w:pPr>
        <w:numPr>
          <w:ilvl w:val="0"/>
          <w:numId w:val="5"/>
        </w:numPr>
        <w:spacing w:before="370" w:line="369" w:lineRule="atLeast"/>
        <w:ind w:right="31"/>
        <w:jc w:val="both"/>
        <w:rPr>
          <w:sz w:val="28"/>
          <w:szCs w:val="28"/>
        </w:rPr>
      </w:pPr>
      <w:r>
        <w:rPr>
          <w:color w:val="000000"/>
          <w:sz w:val="28"/>
          <w:szCs w:val="28"/>
        </w:rPr>
        <w:t xml:space="preserve">Branson RD, Campbell RS, Davis K, </w:t>
      </w:r>
      <w:r>
        <w:rPr>
          <w:b/>
          <w:bCs/>
          <w:color w:val="000000"/>
          <w:sz w:val="28"/>
          <w:szCs w:val="28"/>
        </w:rPr>
        <w:t>Porembka DT.</w:t>
      </w:r>
      <w:r>
        <w:rPr>
          <w:color w:val="000000"/>
          <w:sz w:val="28"/>
          <w:szCs w:val="28"/>
        </w:rPr>
        <w:t xml:space="preserve"> Anaesthesia circuits, humidity output, and mucociliary structure and function. Anaesth Intensive Care 1998; 26:178-183. </w:t>
      </w:r>
    </w:p>
    <w:p w14:paraId="087E4F04" w14:textId="77777777" w:rsidR="00B34040" w:rsidRDefault="00000000">
      <w:pPr>
        <w:numPr>
          <w:ilvl w:val="0"/>
          <w:numId w:val="5"/>
        </w:numPr>
        <w:spacing w:before="377" w:line="370" w:lineRule="atLeast"/>
        <w:ind w:right="-8"/>
        <w:rPr>
          <w:sz w:val="28"/>
          <w:szCs w:val="28"/>
        </w:rPr>
      </w:pPr>
      <w:r>
        <w:rPr>
          <w:color w:val="000000"/>
          <w:sz w:val="28"/>
          <w:szCs w:val="28"/>
        </w:rPr>
        <w:t xml:space="preserve">Dellinger, RP, Zimmerman </w:t>
      </w:r>
      <w:r>
        <w:rPr>
          <w:color w:val="000000"/>
          <w:spacing w:val="1"/>
          <w:sz w:val="28"/>
          <w:szCs w:val="28"/>
        </w:rPr>
        <w:t>JL,</w:t>
      </w:r>
      <w:r>
        <w:rPr>
          <w:color w:val="000000"/>
          <w:sz w:val="28"/>
          <w:szCs w:val="28"/>
        </w:rPr>
        <w:t xml:space="preserve"> Taylor RW, Straube, RC, Hauser DL, Criner GJ, Davis K Jr., Hyers TM, Papadakos P and the Inhaled Nitric Oxide </w:t>
      </w:r>
      <w:r>
        <w:rPr>
          <w:color w:val="000000"/>
          <w:spacing w:val="1"/>
          <w:sz w:val="28"/>
          <w:szCs w:val="28"/>
        </w:rPr>
        <w:t>in</w:t>
      </w:r>
      <w:r>
        <w:rPr>
          <w:color w:val="000000"/>
          <w:sz w:val="28"/>
          <w:szCs w:val="28"/>
        </w:rPr>
        <w:t xml:space="preserve"> ARDS Study Group (</w:t>
      </w:r>
      <w:r>
        <w:rPr>
          <w:b/>
          <w:bCs/>
          <w:color w:val="000000"/>
          <w:sz w:val="28"/>
          <w:szCs w:val="28"/>
        </w:rPr>
        <w:t>Porembka DT</w:t>
      </w:r>
      <w:r>
        <w:rPr>
          <w:color w:val="000000"/>
          <w:sz w:val="28"/>
          <w:szCs w:val="28"/>
        </w:rPr>
        <w:t xml:space="preserve">). Effects of inhaled nitric oxide </w:t>
      </w:r>
      <w:r>
        <w:rPr>
          <w:color w:val="000000"/>
          <w:spacing w:val="1"/>
          <w:sz w:val="28"/>
          <w:szCs w:val="28"/>
        </w:rPr>
        <w:t>in</w:t>
      </w:r>
      <w:r>
        <w:rPr>
          <w:color w:val="000000"/>
          <w:sz w:val="28"/>
          <w:szCs w:val="28"/>
        </w:rPr>
        <w:t xml:space="preserve"> patients with acute respiratory distress syndrome. Crit Care Med 1998; 26:15-23. </w:t>
      </w:r>
    </w:p>
    <w:p w14:paraId="70A9FB21" w14:textId="77777777" w:rsidR="00B34040" w:rsidRDefault="00000000">
      <w:pPr>
        <w:numPr>
          <w:ilvl w:val="0"/>
          <w:numId w:val="5"/>
        </w:numPr>
        <w:spacing w:before="430" w:line="310" w:lineRule="atLeast"/>
        <w:ind w:right="-200"/>
        <w:jc w:val="both"/>
        <w:rPr>
          <w:sz w:val="28"/>
          <w:szCs w:val="28"/>
        </w:rPr>
      </w:pPr>
      <w:r>
        <w:rPr>
          <w:color w:val="000000"/>
          <w:sz w:val="28"/>
          <w:szCs w:val="28"/>
        </w:rPr>
        <w:t xml:space="preserve">Davis K Jr, Evans SL, Campbell RS, Johannigman JA, Luchette FA, </w:t>
      </w:r>
    </w:p>
    <w:p w14:paraId="44142769" w14:textId="77777777" w:rsidR="00B34040" w:rsidRDefault="00000000">
      <w:pPr>
        <w:spacing w:before="271" w:line="370" w:lineRule="atLeast"/>
        <w:ind w:left="991" w:right="-159"/>
        <w:rPr>
          <w:sz w:val="28"/>
          <w:szCs w:val="28"/>
        </w:rPr>
      </w:pPr>
      <w:r>
        <w:rPr>
          <w:b/>
          <w:bCs/>
          <w:color w:val="000000"/>
          <w:sz w:val="28"/>
          <w:szCs w:val="28"/>
        </w:rPr>
        <w:t>Porembka DT</w:t>
      </w:r>
      <w:r>
        <w:rPr>
          <w:color w:val="000000"/>
          <w:sz w:val="28"/>
          <w:szCs w:val="28"/>
        </w:rPr>
        <w:t xml:space="preserve">, Branson, RD. prolonged use of heat and moisture exchangers does not affect device efficiency or frequency rate of nosocomial pneumonia. Crit Care Med 2000; 28:1412-1418. </w:t>
      </w:r>
    </w:p>
    <w:p w14:paraId="5438BBBD" w14:textId="77777777" w:rsidR="00B34040" w:rsidRDefault="00000000">
      <w:pPr>
        <w:numPr>
          <w:ilvl w:val="0"/>
          <w:numId w:val="6"/>
        </w:numPr>
        <w:spacing w:before="368" w:line="370" w:lineRule="atLeast"/>
        <w:ind w:right="777"/>
        <w:rPr>
          <w:sz w:val="28"/>
          <w:szCs w:val="28"/>
        </w:rPr>
      </w:pPr>
      <w:r>
        <w:rPr>
          <w:color w:val="000000"/>
          <w:sz w:val="28"/>
          <w:szCs w:val="28"/>
        </w:rPr>
        <w:lastRenderedPageBreak/>
        <w:t xml:space="preserve">Davis K Jr, Evans SL, Campbell RS, Johannigman JA, Luchette FA, </w:t>
      </w:r>
      <w:r>
        <w:rPr>
          <w:b/>
          <w:bCs/>
          <w:color w:val="000000"/>
          <w:sz w:val="28"/>
          <w:szCs w:val="28"/>
        </w:rPr>
        <w:t>Porembka DT</w:t>
      </w:r>
      <w:r>
        <w:rPr>
          <w:color w:val="000000"/>
          <w:sz w:val="28"/>
          <w:szCs w:val="28"/>
        </w:rPr>
        <w:t xml:space="preserve">. Heat-moisture exchangers and </w:t>
      </w:r>
      <w:r>
        <w:rPr>
          <w:color w:val="000000"/>
          <w:spacing w:val="1"/>
          <w:sz w:val="28"/>
          <w:szCs w:val="28"/>
        </w:rPr>
        <w:t>risk</w:t>
      </w:r>
      <w:r>
        <w:rPr>
          <w:color w:val="000000"/>
          <w:sz w:val="28"/>
          <w:szCs w:val="28"/>
        </w:rPr>
        <w:t xml:space="preserve"> of nosocomial pneumonia. Infect Control Hosp Epidemiol 2000; 21:618. </w:t>
      </w:r>
    </w:p>
    <w:p w14:paraId="1F871E46" w14:textId="77777777" w:rsidR="00B34040" w:rsidRDefault="00000000">
      <w:pPr>
        <w:numPr>
          <w:ilvl w:val="0"/>
          <w:numId w:val="6"/>
        </w:numPr>
        <w:spacing w:before="370" w:line="370" w:lineRule="atLeast"/>
        <w:ind w:right="-62"/>
        <w:rPr>
          <w:sz w:val="28"/>
          <w:szCs w:val="28"/>
        </w:rPr>
      </w:pPr>
      <w:r>
        <w:rPr>
          <w:color w:val="000000"/>
          <w:sz w:val="28"/>
          <w:szCs w:val="28"/>
        </w:rPr>
        <w:t xml:space="preserve">Luchette FA, </w:t>
      </w:r>
      <w:r>
        <w:rPr>
          <w:b/>
          <w:bCs/>
          <w:color w:val="000000"/>
          <w:sz w:val="28"/>
          <w:szCs w:val="28"/>
        </w:rPr>
        <w:t>Porembka DT</w:t>
      </w:r>
      <w:r>
        <w:rPr>
          <w:color w:val="000000"/>
          <w:sz w:val="28"/>
          <w:szCs w:val="28"/>
        </w:rPr>
        <w:t xml:space="preserve">, Davis Jr K, Branson RD, James L, Hurst JM, Johannigman JA, Campbell RS. Effects of body temperature on accuracy of continuous cardiac measurements. J Invest Surg 2000; 13:147-152. </w:t>
      </w:r>
    </w:p>
    <w:p w14:paraId="1DA12A64" w14:textId="77777777" w:rsidR="00B34040" w:rsidRDefault="00000000">
      <w:pPr>
        <w:numPr>
          <w:ilvl w:val="0"/>
          <w:numId w:val="6"/>
        </w:numPr>
        <w:spacing w:before="370" w:line="370" w:lineRule="atLeast"/>
        <w:ind w:right="414"/>
        <w:rPr>
          <w:sz w:val="28"/>
          <w:szCs w:val="28"/>
        </w:rPr>
      </w:pPr>
      <w:r>
        <w:rPr>
          <w:color w:val="000000"/>
          <w:sz w:val="28"/>
          <w:szCs w:val="28"/>
        </w:rPr>
        <w:t xml:space="preserve">Howie MB, Michelsen LG, Hug CC Jr, </w:t>
      </w:r>
      <w:r>
        <w:rPr>
          <w:b/>
          <w:bCs/>
          <w:color w:val="000000"/>
          <w:sz w:val="28"/>
          <w:szCs w:val="28"/>
        </w:rPr>
        <w:t>Porembka DT</w:t>
      </w:r>
      <w:r>
        <w:rPr>
          <w:color w:val="000000"/>
          <w:sz w:val="28"/>
          <w:szCs w:val="28"/>
        </w:rPr>
        <w:t xml:space="preserve">, Jopling MW, Warren SM, Shaikh S. Comparison of three remifentanil dose-finding regimens for coronary artery surgery. J Cardiothorac Vasc Anesth 2003; 17:51-59. </w:t>
      </w:r>
    </w:p>
    <w:p w14:paraId="4AE3F254" w14:textId="77777777" w:rsidR="00B34040" w:rsidRDefault="00000000">
      <w:pPr>
        <w:numPr>
          <w:ilvl w:val="0"/>
          <w:numId w:val="6"/>
        </w:numPr>
        <w:spacing w:before="370" w:line="370" w:lineRule="atLeast"/>
        <w:ind w:right="112"/>
        <w:rPr>
          <w:sz w:val="28"/>
          <w:szCs w:val="28"/>
        </w:rPr>
      </w:pPr>
      <w:r>
        <w:rPr>
          <w:color w:val="000000"/>
          <w:sz w:val="28"/>
          <w:szCs w:val="28"/>
        </w:rPr>
        <w:t xml:space="preserve">Caudell RW, Chernyak G, </w:t>
      </w:r>
      <w:r>
        <w:rPr>
          <w:b/>
          <w:bCs/>
          <w:color w:val="000000"/>
          <w:sz w:val="28"/>
          <w:szCs w:val="28"/>
        </w:rPr>
        <w:t>Porembka DT.</w:t>
      </w:r>
      <w:r>
        <w:rPr>
          <w:color w:val="000000"/>
          <w:sz w:val="28"/>
          <w:szCs w:val="28"/>
        </w:rPr>
        <w:t xml:space="preserve"> Pain management for postoperative patients. Society of Critical Care Critical Connections News Magazine. April 2004. </w:t>
      </w:r>
    </w:p>
    <w:p w14:paraId="25D45C9B" w14:textId="77777777" w:rsidR="00B34040" w:rsidRDefault="00000000">
      <w:pPr>
        <w:numPr>
          <w:ilvl w:val="0"/>
          <w:numId w:val="6"/>
        </w:numPr>
        <w:spacing w:before="370" w:line="370" w:lineRule="atLeast"/>
        <w:ind w:right="-64"/>
        <w:rPr>
          <w:sz w:val="28"/>
          <w:szCs w:val="28"/>
        </w:rPr>
      </w:pPr>
      <w:r>
        <w:rPr>
          <w:color w:val="000000"/>
          <w:sz w:val="28"/>
          <w:szCs w:val="28"/>
        </w:rPr>
        <w:t xml:space="preserve">Pritts TA, Knight D, Davis BR, </w:t>
      </w:r>
      <w:r>
        <w:rPr>
          <w:b/>
          <w:bCs/>
          <w:color w:val="000000"/>
          <w:sz w:val="28"/>
          <w:szCs w:val="28"/>
        </w:rPr>
        <w:t>Porembka DT</w:t>
      </w:r>
      <w:r>
        <w:rPr>
          <w:color w:val="000000"/>
          <w:sz w:val="28"/>
          <w:szCs w:val="28"/>
        </w:rPr>
        <w:t xml:space="preserve">, Cuschieri J. Accidental self- inflicted nail gun injury </w:t>
      </w:r>
      <w:r>
        <w:rPr>
          <w:color w:val="000000"/>
          <w:spacing w:val="1"/>
          <w:sz w:val="28"/>
          <w:szCs w:val="28"/>
        </w:rPr>
        <w:t>to</w:t>
      </w:r>
      <w:r>
        <w:rPr>
          <w:color w:val="000000"/>
          <w:sz w:val="28"/>
          <w:szCs w:val="28"/>
        </w:rPr>
        <w:t xml:space="preserve"> the heart. Injury Extra 2005; 36:517-519. </w:t>
      </w:r>
    </w:p>
    <w:p w14:paraId="5EF162D9" w14:textId="77777777" w:rsidR="00B34040" w:rsidRDefault="00000000">
      <w:pPr>
        <w:numPr>
          <w:ilvl w:val="0"/>
          <w:numId w:val="6"/>
        </w:numPr>
        <w:spacing w:before="370" w:line="369" w:lineRule="atLeast"/>
        <w:ind w:right="-193"/>
        <w:rPr>
          <w:sz w:val="28"/>
          <w:szCs w:val="28"/>
        </w:rPr>
      </w:pPr>
      <w:r>
        <w:rPr>
          <w:color w:val="000000"/>
          <w:sz w:val="28"/>
          <w:szCs w:val="28"/>
        </w:rPr>
        <w:t xml:space="preserve">Bloomfield EL, Secic </w:t>
      </w:r>
      <w:r>
        <w:rPr>
          <w:color w:val="000000"/>
          <w:spacing w:val="1"/>
          <w:sz w:val="28"/>
          <w:szCs w:val="28"/>
        </w:rPr>
        <w:t>M,</w:t>
      </w:r>
      <w:r>
        <w:rPr>
          <w:color w:val="000000"/>
          <w:sz w:val="28"/>
          <w:szCs w:val="28"/>
        </w:rPr>
        <w:t xml:space="preserve"> </w:t>
      </w:r>
      <w:r>
        <w:rPr>
          <w:b/>
          <w:bCs/>
          <w:color w:val="000000"/>
          <w:sz w:val="28"/>
          <w:szCs w:val="28"/>
        </w:rPr>
        <w:t>Porembka DT.</w:t>
      </w:r>
      <w:r>
        <w:rPr>
          <w:color w:val="000000"/>
          <w:sz w:val="28"/>
          <w:szCs w:val="28"/>
        </w:rPr>
        <w:t xml:space="preserve"> A correlation of catecholamine and vasoactive peptide release with hemodynamics </w:t>
      </w:r>
      <w:r>
        <w:rPr>
          <w:color w:val="000000"/>
          <w:spacing w:val="1"/>
          <w:sz w:val="28"/>
          <w:szCs w:val="28"/>
        </w:rPr>
        <w:t>in</w:t>
      </w:r>
      <w:r>
        <w:rPr>
          <w:color w:val="000000"/>
          <w:sz w:val="28"/>
          <w:szCs w:val="28"/>
        </w:rPr>
        <w:t xml:space="preserve"> patients undergoing resection of arteriovenous malformations. Am J Neuroradiol, Neurocrit 2005; 3:127-131. </w:t>
      </w:r>
    </w:p>
    <w:p w14:paraId="6D6A160A" w14:textId="77777777" w:rsidR="00B34040" w:rsidRDefault="00000000">
      <w:pPr>
        <w:numPr>
          <w:ilvl w:val="0"/>
          <w:numId w:val="6"/>
        </w:numPr>
        <w:spacing w:before="376" w:line="370" w:lineRule="atLeast"/>
        <w:ind w:right="706"/>
        <w:rPr>
          <w:sz w:val="28"/>
          <w:szCs w:val="28"/>
        </w:rPr>
      </w:pPr>
      <w:r>
        <w:rPr>
          <w:color w:val="000000"/>
          <w:sz w:val="28"/>
          <w:szCs w:val="28"/>
        </w:rPr>
        <w:t>Jacobsohn E, Klock PA, Avidan M and the Oral Examinations Group (</w:t>
      </w:r>
      <w:r>
        <w:rPr>
          <w:b/>
          <w:bCs/>
          <w:color w:val="000000"/>
          <w:sz w:val="28"/>
          <w:szCs w:val="28"/>
        </w:rPr>
        <w:t>Porembka DT</w:t>
      </w:r>
      <w:r>
        <w:rPr>
          <w:color w:val="000000"/>
          <w:sz w:val="28"/>
          <w:szCs w:val="28"/>
        </w:rPr>
        <w:t xml:space="preserve">). Poor inter-rater reliability on mock anesthesia oral examination. Can J Anesth 2006; 53:659-668. </w:t>
      </w:r>
    </w:p>
    <w:p w14:paraId="19DC7D77" w14:textId="77777777" w:rsidR="00B34040" w:rsidRDefault="00000000">
      <w:pPr>
        <w:numPr>
          <w:ilvl w:val="0"/>
          <w:numId w:val="6"/>
        </w:numPr>
        <w:spacing w:before="370" w:line="370" w:lineRule="atLeast"/>
        <w:ind w:right="436"/>
        <w:rPr>
          <w:sz w:val="28"/>
          <w:szCs w:val="28"/>
        </w:rPr>
      </w:pPr>
      <w:r>
        <w:rPr>
          <w:b/>
          <w:bCs/>
          <w:color w:val="000000"/>
          <w:sz w:val="28"/>
          <w:szCs w:val="28"/>
        </w:rPr>
        <w:t>Porembka DT.</w:t>
      </w:r>
      <w:r>
        <w:rPr>
          <w:color w:val="000000"/>
          <w:sz w:val="28"/>
          <w:szCs w:val="28"/>
        </w:rPr>
        <w:t xml:space="preserve"> Supplement. Importance of transesophageal echocardiography </w:t>
      </w:r>
      <w:r>
        <w:rPr>
          <w:color w:val="000000"/>
          <w:spacing w:val="2"/>
          <w:sz w:val="28"/>
          <w:szCs w:val="28"/>
        </w:rPr>
        <w:t>in</w:t>
      </w:r>
      <w:r>
        <w:rPr>
          <w:color w:val="000000"/>
          <w:sz w:val="28"/>
          <w:szCs w:val="28"/>
        </w:rPr>
        <w:t xml:space="preserve"> the critically ill and injured patient. Crit Care Med </w:t>
      </w:r>
    </w:p>
    <w:p w14:paraId="3AC5ED10" w14:textId="77777777" w:rsidR="00B34040" w:rsidRDefault="00000000">
      <w:pPr>
        <w:spacing w:before="331" w:line="310" w:lineRule="atLeast"/>
        <w:ind w:left="991" w:right="-200"/>
        <w:jc w:val="both"/>
        <w:rPr>
          <w:sz w:val="28"/>
          <w:szCs w:val="28"/>
        </w:rPr>
      </w:pPr>
      <w:r>
        <w:rPr>
          <w:color w:val="000000"/>
          <w:sz w:val="28"/>
          <w:szCs w:val="28"/>
        </w:rPr>
        <w:t xml:space="preserve">2007; 35 (8) (Suppl): S414-S430. </w:t>
      </w:r>
    </w:p>
    <w:p w14:paraId="56244671" w14:textId="77777777" w:rsidR="00B34040" w:rsidRDefault="00000000">
      <w:pPr>
        <w:numPr>
          <w:ilvl w:val="0"/>
          <w:numId w:val="7"/>
        </w:numPr>
        <w:spacing w:before="369" w:line="369" w:lineRule="atLeast"/>
        <w:ind w:right="-49"/>
        <w:rPr>
          <w:sz w:val="28"/>
          <w:szCs w:val="28"/>
        </w:rPr>
      </w:pPr>
      <w:r>
        <w:rPr>
          <w:color w:val="000000"/>
          <w:sz w:val="28"/>
          <w:szCs w:val="28"/>
        </w:rPr>
        <w:t xml:space="preserve">Khalil A. Helmy T, </w:t>
      </w:r>
      <w:r>
        <w:rPr>
          <w:b/>
          <w:bCs/>
          <w:color w:val="000000"/>
          <w:sz w:val="28"/>
          <w:szCs w:val="28"/>
        </w:rPr>
        <w:t>Porembka DT.</w:t>
      </w:r>
      <w:r>
        <w:rPr>
          <w:color w:val="000000"/>
          <w:sz w:val="28"/>
          <w:szCs w:val="28"/>
        </w:rPr>
        <w:t xml:space="preserve"> Aortic pathology: aneurysm, dissection, trauma and debris. Crit Care Med 2007; 35 (8) (Suppl): S392-S400. </w:t>
      </w:r>
    </w:p>
    <w:p w14:paraId="48AF4FC4" w14:textId="77777777" w:rsidR="00B34040" w:rsidRDefault="00000000">
      <w:pPr>
        <w:numPr>
          <w:ilvl w:val="0"/>
          <w:numId w:val="7"/>
        </w:numPr>
        <w:spacing w:before="370" w:line="370" w:lineRule="atLeast"/>
        <w:ind w:right="-140"/>
        <w:rPr>
          <w:sz w:val="28"/>
          <w:szCs w:val="28"/>
        </w:rPr>
      </w:pPr>
      <w:r>
        <w:rPr>
          <w:color w:val="000000"/>
          <w:sz w:val="28"/>
          <w:szCs w:val="28"/>
        </w:rPr>
        <w:lastRenderedPageBreak/>
        <w:t xml:space="preserve">Ahmed SN, Syed FM, </w:t>
      </w:r>
      <w:r>
        <w:rPr>
          <w:b/>
          <w:bCs/>
          <w:color w:val="000000"/>
          <w:sz w:val="28"/>
          <w:szCs w:val="28"/>
        </w:rPr>
        <w:t>Porembka DT.</w:t>
      </w:r>
      <w:r>
        <w:rPr>
          <w:color w:val="000000"/>
          <w:sz w:val="28"/>
          <w:szCs w:val="28"/>
        </w:rPr>
        <w:t xml:space="preserve"> Echocardiographic evaluation of hemodynamics parameters. Crit Care Med 2007; 35 (8) (Suppl): S323-S329. </w:t>
      </w:r>
    </w:p>
    <w:p w14:paraId="0893EF91" w14:textId="77777777" w:rsidR="00B34040" w:rsidRDefault="00000000">
      <w:pPr>
        <w:numPr>
          <w:ilvl w:val="0"/>
          <w:numId w:val="7"/>
        </w:numPr>
        <w:spacing w:before="371" w:line="370" w:lineRule="atLeast"/>
        <w:ind w:right="190"/>
        <w:rPr>
          <w:sz w:val="28"/>
          <w:szCs w:val="28"/>
        </w:rPr>
      </w:pPr>
      <w:r>
        <w:rPr>
          <w:color w:val="000000"/>
          <w:sz w:val="28"/>
          <w:szCs w:val="28"/>
        </w:rPr>
        <w:t xml:space="preserve">Mazraeshahi RM, Farmer JC, </w:t>
      </w:r>
      <w:r>
        <w:rPr>
          <w:b/>
          <w:bCs/>
          <w:color w:val="000000"/>
          <w:sz w:val="28"/>
          <w:szCs w:val="28"/>
        </w:rPr>
        <w:t>Porembka DT.</w:t>
      </w:r>
      <w:r>
        <w:rPr>
          <w:color w:val="000000"/>
          <w:sz w:val="28"/>
          <w:szCs w:val="28"/>
        </w:rPr>
        <w:t xml:space="preserve"> A suggested curriculum </w:t>
      </w:r>
      <w:r>
        <w:rPr>
          <w:color w:val="000000"/>
          <w:spacing w:val="1"/>
          <w:sz w:val="28"/>
          <w:szCs w:val="28"/>
        </w:rPr>
        <w:t>in</w:t>
      </w:r>
      <w:r>
        <w:rPr>
          <w:color w:val="000000"/>
          <w:sz w:val="28"/>
          <w:szCs w:val="28"/>
        </w:rPr>
        <w:t xml:space="preserve"> echocardiography for critical care physicians. Crit Care Med 2007; 35 (8) (Suppl): S431-S433. </w:t>
      </w:r>
    </w:p>
    <w:p w14:paraId="2E5A4D97" w14:textId="77777777" w:rsidR="00B34040" w:rsidRDefault="00000000">
      <w:pPr>
        <w:numPr>
          <w:ilvl w:val="0"/>
          <w:numId w:val="7"/>
        </w:numPr>
        <w:spacing w:before="370" w:line="370" w:lineRule="atLeast"/>
        <w:ind w:right="-159"/>
        <w:rPr>
          <w:sz w:val="28"/>
          <w:szCs w:val="28"/>
        </w:rPr>
      </w:pPr>
      <w:r>
        <w:rPr>
          <w:color w:val="000000"/>
          <w:sz w:val="28"/>
          <w:szCs w:val="28"/>
        </w:rPr>
        <w:t xml:space="preserve">ACCF/ASE/ACEP/AHA/ASNC/SCAI/SCCT/SCMR 2008 Appropriateness Criteria for Stress Echocardiography. A Report of the American College of Cardiology Foundation Appropriateness Criteria Task Force, American Society of Echocardiography, American College of Emergency Physicians, American Heart Association, American Society of Nuclear Cardiology, Society for Cardiovascular Angiography and Interventions, Society of Cardiovascular Computed Tomography, and Society for Cardiovascular Magnetic Resonance Endorsed by the Heart Rhythm Society and </w:t>
      </w:r>
      <w:r>
        <w:rPr>
          <w:color w:val="000000"/>
          <w:spacing w:val="1"/>
          <w:sz w:val="28"/>
          <w:szCs w:val="28"/>
        </w:rPr>
        <w:t>the</w:t>
      </w:r>
      <w:r>
        <w:rPr>
          <w:color w:val="000000"/>
          <w:sz w:val="28"/>
          <w:szCs w:val="28"/>
        </w:rPr>
        <w:t xml:space="preserve"> Society of Critical Care Medicine.  J Am Coll Cardio, 2008 Mar 18;51)11):1127- 1147 </w:t>
      </w:r>
    </w:p>
    <w:p w14:paraId="595F715F" w14:textId="77777777" w:rsidR="00B34040" w:rsidRDefault="00000000">
      <w:pPr>
        <w:numPr>
          <w:ilvl w:val="0"/>
          <w:numId w:val="7"/>
        </w:numPr>
        <w:spacing w:before="370" w:line="370" w:lineRule="atLeast"/>
        <w:ind w:right="-159"/>
        <w:rPr>
          <w:sz w:val="28"/>
          <w:szCs w:val="28"/>
        </w:rPr>
      </w:pPr>
      <w:r>
        <w:rPr>
          <w:color w:val="000000"/>
          <w:sz w:val="28"/>
          <w:szCs w:val="28"/>
        </w:rPr>
        <w:t xml:space="preserve">ACCF/ASE/ACEP/AHA/ASNC/SCAI/SCCT/SCMR 2008 Appropriateness Criteria for Stress Echocardiography. A Report of the American College of Cardiology Foundation Appropriateness Criteria Task Force, American Society of Echocardiography, American College of Emergency Physicians, American Heart Association, American Society of Nuclear Cardiology, Society for Cardiovascular Angiography and Interventions, Society of Cardiovascular Computed Tomography, and Society for Cardiovascular Magnetic Resonance Endorsed by the Heart Rhythm Society and </w:t>
      </w:r>
      <w:r>
        <w:rPr>
          <w:color w:val="000000"/>
          <w:spacing w:val="1"/>
          <w:sz w:val="28"/>
          <w:szCs w:val="28"/>
        </w:rPr>
        <w:t>the</w:t>
      </w:r>
      <w:r>
        <w:rPr>
          <w:color w:val="000000"/>
          <w:sz w:val="28"/>
          <w:szCs w:val="28"/>
        </w:rPr>
        <w:t xml:space="preserve"> Society of Critical Care Medicine. Circulation. 2008 Mar 18;117(11):1478-1497 </w:t>
      </w:r>
    </w:p>
    <w:p w14:paraId="3D8D2958" w14:textId="77777777" w:rsidR="00B34040" w:rsidRDefault="00000000">
      <w:pPr>
        <w:numPr>
          <w:ilvl w:val="0"/>
          <w:numId w:val="7"/>
        </w:numPr>
        <w:spacing w:before="371" w:line="370" w:lineRule="atLeast"/>
        <w:ind w:right="-72"/>
        <w:rPr>
          <w:sz w:val="28"/>
          <w:szCs w:val="28"/>
        </w:rPr>
      </w:pPr>
      <w:r>
        <w:rPr>
          <w:color w:val="000000"/>
          <w:sz w:val="28"/>
          <w:szCs w:val="28"/>
        </w:rPr>
        <w:t xml:space="preserve">ACCF/ASE/ACEP/AHA/ASNC/SCAI/SCCT/SCMR 2008 Appropriateness Criteria for Stress Echocardiography. A Report of the American College of Cardiology Foundation Appropriateness Criteria Task Force, American Society of Echocardiography, American College of Emergency Physicians, American Heart Association, American Society of Nuclear Cardiology, Society for Cardiovascular Angiography and Interventions, Society of Cardiovascular Computed Tomography, and Society for Cardiovascular Magnetic Resonance Endorsed by the Heart Rhythm Society and </w:t>
      </w:r>
      <w:r>
        <w:rPr>
          <w:color w:val="000000"/>
          <w:spacing w:val="1"/>
          <w:sz w:val="28"/>
          <w:szCs w:val="28"/>
        </w:rPr>
        <w:t>the</w:t>
      </w:r>
      <w:r>
        <w:rPr>
          <w:color w:val="000000"/>
          <w:sz w:val="28"/>
          <w:szCs w:val="28"/>
        </w:rPr>
        <w:t xml:space="preserve"> Society </w:t>
      </w:r>
      <w:r>
        <w:rPr>
          <w:color w:val="000000"/>
          <w:sz w:val="28"/>
          <w:szCs w:val="28"/>
        </w:rPr>
        <w:lastRenderedPageBreak/>
        <w:t xml:space="preserve">of Critical Care Medicine. Catheter Cardiovasc Interv. 2008 Apr 1;71(5): E1-19. </w:t>
      </w:r>
    </w:p>
    <w:p w14:paraId="6B77FB05" w14:textId="77777777" w:rsidR="00B34040" w:rsidRDefault="00000000">
      <w:pPr>
        <w:numPr>
          <w:ilvl w:val="0"/>
          <w:numId w:val="8"/>
        </w:numPr>
        <w:spacing w:before="363" w:line="375" w:lineRule="atLeast"/>
        <w:ind w:right="180"/>
        <w:rPr>
          <w:sz w:val="28"/>
          <w:szCs w:val="28"/>
        </w:rPr>
      </w:pPr>
      <w:r>
        <w:rPr>
          <w:color w:val="000000"/>
          <w:sz w:val="28"/>
          <w:szCs w:val="28"/>
        </w:rPr>
        <w:t xml:space="preserve">Ledford DM, </w:t>
      </w:r>
      <w:r>
        <w:rPr>
          <w:b/>
          <w:bCs/>
          <w:color w:val="000000"/>
          <w:sz w:val="28"/>
          <w:szCs w:val="28"/>
        </w:rPr>
        <w:t xml:space="preserve">Porembka DT. </w:t>
      </w:r>
      <w:r>
        <w:rPr>
          <w:color w:val="000000"/>
          <w:sz w:val="28"/>
          <w:szCs w:val="28"/>
        </w:rPr>
        <w:t xml:space="preserve">Confirming a potential killer clinical diagnosis: TRALI. Midwest Anesthesia Resident Conference, April 2009, Chicago, IL. </w:t>
      </w:r>
    </w:p>
    <w:p w14:paraId="74E5D7CA" w14:textId="77777777" w:rsidR="00B34040" w:rsidRPr="000C0BBA" w:rsidRDefault="00000000">
      <w:pPr>
        <w:numPr>
          <w:ilvl w:val="0"/>
          <w:numId w:val="8"/>
        </w:numPr>
        <w:spacing w:before="370" w:line="370" w:lineRule="atLeast"/>
        <w:ind w:right="174"/>
        <w:rPr>
          <w:sz w:val="28"/>
          <w:szCs w:val="28"/>
        </w:rPr>
      </w:pPr>
      <w:r>
        <w:rPr>
          <w:color w:val="000000"/>
          <w:sz w:val="28"/>
          <w:szCs w:val="28"/>
        </w:rPr>
        <w:t xml:space="preserve">Robinson BR, Mueller, EW, Burns JB, Maccallum </w:t>
      </w:r>
      <w:r>
        <w:rPr>
          <w:color w:val="000000"/>
          <w:spacing w:val="2"/>
          <w:sz w:val="28"/>
          <w:szCs w:val="28"/>
        </w:rPr>
        <w:t>MJ,</w:t>
      </w:r>
      <w:r>
        <w:rPr>
          <w:color w:val="000000"/>
          <w:sz w:val="28"/>
          <w:szCs w:val="28"/>
        </w:rPr>
        <w:t xml:space="preserve"> McCarthy AP, </w:t>
      </w:r>
      <w:r>
        <w:rPr>
          <w:b/>
          <w:bCs/>
          <w:color w:val="000000"/>
          <w:sz w:val="28"/>
          <w:szCs w:val="28"/>
        </w:rPr>
        <w:t>Porembka DT</w:t>
      </w:r>
      <w:r>
        <w:rPr>
          <w:color w:val="000000"/>
          <w:sz w:val="28"/>
          <w:szCs w:val="28"/>
        </w:rPr>
        <w:t xml:space="preserve">: Acquired factor VIII hemophilia </w:t>
      </w:r>
      <w:r>
        <w:rPr>
          <w:color w:val="000000"/>
          <w:spacing w:val="1"/>
          <w:sz w:val="28"/>
          <w:szCs w:val="28"/>
        </w:rPr>
        <w:t>in</w:t>
      </w:r>
      <w:r>
        <w:rPr>
          <w:color w:val="000000"/>
          <w:sz w:val="28"/>
          <w:szCs w:val="28"/>
        </w:rPr>
        <w:t xml:space="preserve"> a trauma patient: case report and literature review. J Trauma 2010; 68(2): E35-8. </w:t>
      </w:r>
    </w:p>
    <w:p w14:paraId="6E4AB392" w14:textId="68F4445A" w:rsidR="000C0BBA" w:rsidRPr="000C0BBA" w:rsidRDefault="000C0BBA" w:rsidP="000C0BBA">
      <w:pPr>
        <w:numPr>
          <w:ilvl w:val="0"/>
          <w:numId w:val="8"/>
        </w:numPr>
        <w:spacing w:before="370" w:line="370" w:lineRule="atLeast"/>
        <w:ind w:right="174"/>
        <w:rPr>
          <w:sz w:val="28"/>
          <w:szCs w:val="28"/>
        </w:rPr>
      </w:pPr>
      <w:r>
        <w:rPr>
          <w:sz w:val="28"/>
          <w:szCs w:val="28"/>
        </w:rPr>
        <w:t xml:space="preserve">ACCF/ASE/AHA/ASNC/HFSA/SCA/SCCM/SCCT/SCMR 2011Appropriate Use Criteria for Echocardiography </w:t>
      </w:r>
      <w:r w:rsidRPr="000C0BBA">
        <w:rPr>
          <w:sz w:val="28"/>
          <w:szCs w:val="28"/>
        </w:rPr>
        <w:t>A REPORT OF THE AMERICAN COLLEGE OF CARDIOLOGY FOUNDATION APPROPRIATE USE CRITERIA TASK FORCE, AMERICAN</w:t>
      </w:r>
      <w:r>
        <w:rPr>
          <w:sz w:val="28"/>
          <w:szCs w:val="28"/>
        </w:rPr>
        <w:t xml:space="preserve"> </w:t>
      </w:r>
      <w:r w:rsidRPr="000C0BBA">
        <w:rPr>
          <w:sz w:val="28"/>
          <w:szCs w:val="28"/>
        </w:rPr>
        <w:t>SOCIETY OF ECHOCARDIOGRAPHY, AMERICAN HEART ASSOCIATION, AMERICAN SOCIETY OF NUCLEAR CARDIOLOGY,</w:t>
      </w:r>
      <w:r>
        <w:rPr>
          <w:sz w:val="28"/>
          <w:szCs w:val="28"/>
        </w:rPr>
        <w:t xml:space="preserve"> </w:t>
      </w:r>
      <w:r w:rsidRPr="000C0BBA">
        <w:rPr>
          <w:sz w:val="28"/>
          <w:szCs w:val="28"/>
        </w:rPr>
        <w:t>HEART FAILURE SOCIETY OF AMERICA, HEART RHYTHM SOCIETY, SOCIETY FOR CARDIOVASCULAR ANGIOGRAPHY AND</w:t>
      </w:r>
      <w:r>
        <w:rPr>
          <w:sz w:val="28"/>
          <w:szCs w:val="28"/>
        </w:rPr>
        <w:t xml:space="preserve"> </w:t>
      </w:r>
      <w:r w:rsidRPr="000C0BBA">
        <w:rPr>
          <w:sz w:val="28"/>
          <w:szCs w:val="28"/>
        </w:rPr>
        <w:t>INTERVENTIONS, SOCIETY OF CRITICAL CARE MEDICINE, SOCIETY OF CARDIOVASCULAR COMPUTED TOMOGRAPHY,SOCIETY FOR CARDIOVASCULAR MAGNETIC RESONANCE AMERICAN COLLEGE OF CHEST PHYSICIANS</w:t>
      </w:r>
      <w:r>
        <w:rPr>
          <w:sz w:val="28"/>
          <w:szCs w:val="28"/>
        </w:rPr>
        <w:t xml:space="preserve"> Echocardiography </w:t>
      </w:r>
      <w:r w:rsidRPr="000C0BBA">
        <w:rPr>
          <w:sz w:val="28"/>
          <w:szCs w:val="28"/>
        </w:rPr>
        <w:t xml:space="preserve">J </w:t>
      </w:r>
      <w:proofErr w:type="spellStart"/>
      <w:r w:rsidRPr="000C0BBA">
        <w:rPr>
          <w:sz w:val="28"/>
          <w:szCs w:val="28"/>
        </w:rPr>
        <w:t>AmSoc</w:t>
      </w:r>
      <w:proofErr w:type="spellEnd"/>
      <w:r w:rsidRPr="000C0BBA">
        <w:rPr>
          <w:sz w:val="28"/>
          <w:szCs w:val="28"/>
        </w:rPr>
        <w:t xml:space="preserve"> </w:t>
      </w:r>
      <w:proofErr w:type="spellStart"/>
      <w:r w:rsidRPr="000C0BBA">
        <w:rPr>
          <w:sz w:val="28"/>
          <w:szCs w:val="28"/>
        </w:rPr>
        <w:t>Echocardiogr</w:t>
      </w:r>
      <w:proofErr w:type="spellEnd"/>
      <w:r w:rsidRPr="000C0BBA">
        <w:rPr>
          <w:sz w:val="28"/>
          <w:szCs w:val="28"/>
        </w:rPr>
        <w:t xml:space="preserve"> 2011;24:229-67</w:t>
      </w:r>
    </w:p>
    <w:p w14:paraId="30944CA8" w14:textId="77777777" w:rsidR="00B34040" w:rsidRDefault="00000000">
      <w:pPr>
        <w:numPr>
          <w:ilvl w:val="0"/>
          <w:numId w:val="8"/>
        </w:numPr>
        <w:spacing w:before="370" w:line="370" w:lineRule="atLeast"/>
        <w:ind w:right="-95"/>
        <w:rPr>
          <w:sz w:val="28"/>
          <w:szCs w:val="28"/>
        </w:rPr>
      </w:pPr>
      <w:r>
        <w:rPr>
          <w:color w:val="000000"/>
          <w:sz w:val="28"/>
          <w:szCs w:val="28"/>
        </w:rPr>
        <w:t xml:space="preserve">Brett-Major DM, Jacob ST, Jacquerioz FA et </w:t>
      </w:r>
      <w:r>
        <w:rPr>
          <w:color w:val="000000"/>
          <w:spacing w:val="1"/>
          <w:sz w:val="28"/>
          <w:szCs w:val="28"/>
        </w:rPr>
        <w:t>al.</w:t>
      </w:r>
      <w:r>
        <w:rPr>
          <w:color w:val="000000"/>
          <w:sz w:val="28"/>
          <w:szCs w:val="28"/>
        </w:rPr>
        <w:t xml:space="preserve"> Being Ready </w:t>
      </w:r>
      <w:r>
        <w:rPr>
          <w:color w:val="000000"/>
          <w:spacing w:val="1"/>
          <w:sz w:val="28"/>
          <w:szCs w:val="28"/>
        </w:rPr>
        <w:t>to</w:t>
      </w:r>
      <w:r>
        <w:rPr>
          <w:color w:val="000000"/>
          <w:sz w:val="28"/>
          <w:szCs w:val="28"/>
        </w:rPr>
        <w:t xml:space="preserve"> Treat Ebola Virus Disease Patients. </w:t>
      </w:r>
      <w:r>
        <w:rPr>
          <w:i/>
          <w:iCs/>
          <w:color w:val="000000"/>
          <w:sz w:val="28"/>
          <w:szCs w:val="28"/>
        </w:rPr>
        <w:t>Am j Trop Med Hyg .</w:t>
      </w:r>
      <w:r>
        <w:rPr>
          <w:color w:val="000000"/>
          <w:sz w:val="28"/>
          <w:szCs w:val="28"/>
        </w:rPr>
        <w:t xml:space="preserve">2014 Dec 15 [Epub ahead of print] </w:t>
      </w:r>
    </w:p>
    <w:p w14:paraId="444D8EA4" w14:textId="77777777" w:rsidR="00B34040" w:rsidRDefault="00000000">
      <w:pPr>
        <w:numPr>
          <w:ilvl w:val="0"/>
          <w:numId w:val="8"/>
        </w:numPr>
        <w:spacing w:before="370" w:after="369" w:line="370" w:lineRule="atLeast"/>
        <w:ind w:right="5"/>
        <w:rPr>
          <w:sz w:val="28"/>
          <w:szCs w:val="28"/>
        </w:rPr>
      </w:pPr>
      <w:r>
        <w:rPr>
          <w:color w:val="000000"/>
          <w:sz w:val="28"/>
          <w:szCs w:val="28"/>
        </w:rPr>
        <w:t xml:space="preserve">Schieffelin JS, Shaffer JG, Goba A. et </w:t>
      </w:r>
      <w:r>
        <w:rPr>
          <w:color w:val="000000"/>
          <w:spacing w:val="1"/>
          <w:sz w:val="28"/>
          <w:szCs w:val="28"/>
        </w:rPr>
        <w:t>al.</w:t>
      </w:r>
      <w:r>
        <w:rPr>
          <w:color w:val="000000"/>
          <w:sz w:val="28"/>
          <w:szCs w:val="28"/>
        </w:rPr>
        <w:t xml:space="preserve"> Clinical Illness and Outcomes </w:t>
      </w:r>
      <w:r>
        <w:rPr>
          <w:color w:val="000000"/>
          <w:spacing w:val="1"/>
          <w:sz w:val="28"/>
          <w:szCs w:val="28"/>
        </w:rPr>
        <w:t>in</w:t>
      </w:r>
      <w:r>
        <w:rPr>
          <w:color w:val="000000"/>
          <w:sz w:val="28"/>
          <w:szCs w:val="28"/>
        </w:rPr>
        <w:t xml:space="preserve"> Patients with Ebola </w:t>
      </w:r>
      <w:r>
        <w:rPr>
          <w:color w:val="000000"/>
          <w:spacing w:val="1"/>
          <w:sz w:val="28"/>
          <w:szCs w:val="28"/>
        </w:rPr>
        <w:t>in</w:t>
      </w:r>
      <w:r>
        <w:rPr>
          <w:color w:val="000000"/>
          <w:sz w:val="28"/>
          <w:szCs w:val="28"/>
        </w:rPr>
        <w:t xml:space="preserve"> Sierra Leone </w:t>
      </w:r>
      <w:r>
        <w:rPr>
          <w:i/>
          <w:iCs/>
          <w:color w:val="000000"/>
          <w:sz w:val="28"/>
          <w:szCs w:val="28"/>
        </w:rPr>
        <w:t xml:space="preserve">N Engl J </w:t>
      </w:r>
      <w:r>
        <w:rPr>
          <w:i/>
          <w:iCs/>
          <w:color w:val="000000"/>
          <w:spacing w:val="1"/>
          <w:sz w:val="28"/>
          <w:szCs w:val="28"/>
        </w:rPr>
        <w:t>Med</w:t>
      </w:r>
      <w:r>
        <w:rPr>
          <w:i/>
          <w:iCs/>
          <w:color w:val="000000"/>
          <w:sz w:val="28"/>
          <w:szCs w:val="28"/>
        </w:rPr>
        <w:t xml:space="preserve"> </w:t>
      </w:r>
      <w:r>
        <w:rPr>
          <w:color w:val="000000"/>
          <w:sz w:val="28"/>
          <w:szCs w:val="28"/>
        </w:rPr>
        <w:t xml:space="preserve">2014. 371:22;2092-2100 </w:t>
      </w:r>
    </w:p>
    <w:p w14:paraId="6E65F999" w14:textId="77777777" w:rsidR="00B34040" w:rsidRDefault="00000000">
      <w:pPr>
        <w:numPr>
          <w:ilvl w:val="0"/>
          <w:numId w:val="9"/>
        </w:numPr>
        <w:spacing w:before="366" w:line="369" w:lineRule="atLeast"/>
        <w:ind w:right="-140"/>
        <w:rPr>
          <w:sz w:val="28"/>
          <w:szCs w:val="28"/>
        </w:rPr>
      </w:pPr>
      <w:r>
        <w:rPr>
          <w:color w:val="000000"/>
          <w:sz w:val="28"/>
          <w:szCs w:val="28"/>
        </w:rPr>
        <w:t xml:space="preserve">Postoperative Acute Respiratory Distress Syndrome following Negative Pressure Pulmonary Edema </w:t>
      </w:r>
      <w:r>
        <w:rPr>
          <w:color w:val="000000"/>
          <w:spacing w:val="1"/>
          <w:sz w:val="28"/>
          <w:szCs w:val="28"/>
        </w:rPr>
        <w:t>in</w:t>
      </w:r>
      <w:r>
        <w:rPr>
          <w:color w:val="000000"/>
          <w:sz w:val="28"/>
          <w:szCs w:val="28"/>
        </w:rPr>
        <w:t xml:space="preserve"> a Patient with Spondyloepiphyseal Dysplasia, </w:t>
      </w:r>
    </w:p>
    <w:p w14:paraId="5925627C" w14:textId="77777777" w:rsidR="00B34040" w:rsidRDefault="00000000">
      <w:pPr>
        <w:numPr>
          <w:ilvl w:val="0"/>
          <w:numId w:val="9"/>
        </w:numPr>
        <w:spacing w:before="366" w:line="375" w:lineRule="atLeast"/>
        <w:ind w:right="-115"/>
        <w:rPr>
          <w:sz w:val="28"/>
          <w:szCs w:val="28"/>
        </w:rPr>
      </w:pPr>
      <w:r>
        <w:rPr>
          <w:color w:val="000000"/>
          <w:sz w:val="28"/>
          <w:szCs w:val="28"/>
        </w:rPr>
        <w:lastRenderedPageBreak/>
        <w:t xml:space="preserve">Unexpected Empyema and Bronchopulmonary Fistulae following Tissue Plasminogen Activator (TPA) for a Saddle Embolus </w:t>
      </w:r>
      <w:r>
        <w:rPr>
          <w:color w:val="000000"/>
          <w:spacing w:val="1"/>
          <w:sz w:val="28"/>
          <w:szCs w:val="28"/>
        </w:rPr>
        <w:t>in</w:t>
      </w:r>
      <w:r>
        <w:rPr>
          <w:color w:val="000000"/>
          <w:sz w:val="28"/>
          <w:szCs w:val="28"/>
        </w:rPr>
        <w:t xml:space="preserve"> a Morbidly Obese, </w:t>
      </w:r>
      <w:r>
        <w:rPr>
          <w:color w:val="000000"/>
          <w:spacing w:val="1"/>
          <w:sz w:val="28"/>
          <w:szCs w:val="28"/>
        </w:rPr>
        <w:t>In</w:t>
      </w:r>
      <w:r>
        <w:rPr>
          <w:color w:val="000000"/>
          <w:sz w:val="28"/>
          <w:szCs w:val="28"/>
        </w:rPr>
        <w:t xml:space="preserve"> Progress </w:t>
      </w:r>
    </w:p>
    <w:p w14:paraId="0A400B4A" w14:textId="77777777" w:rsidR="00B34040" w:rsidRPr="000C0BBA" w:rsidRDefault="00000000">
      <w:pPr>
        <w:numPr>
          <w:ilvl w:val="0"/>
          <w:numId w:val="9"/>
        </w:numPr>
        <w:spacing w:before="370" w:line="370" w:lineRule="atLeast"/>
        <w:ind w:right="153"/>
        <w:rPr>
          <w:sz w:val="28"/>
          <w:szCs w:val="28"/>
        </w:rPr>
      </w:pPr>
      <w:r>
        <w:rPr>
          <w:color w:val="000000"/>
          <w:sz w:val="28"/>
          <w:szCs w:val="28"/>
        </w:rPr>
        <w:t xml:space="preserve">The </w:t>
      </w:r>
      <w:r>
        <w:rPr>
          <w:i/>
          <w:iCs/>
          <w:color w:val="000000"/>
          <w:sz w:val="28"/>
          <w:szCs w:val="28"/>
        </w:rPr>
        <w:t xml:space="preserve">Ebola </w:t>
      </w:r>
      <w:r>
        <w:rPr>
          <w:color w:val="000000"/>
          <w:sz w:val="28"/>
          <w:szCs w:val="28"/>
        </w:rPr>
        <w:t xml:space="preserve">Epidemic of 2014: An International Conflict of Unprecedented Scale </w:t>
      </w:r>
      <w:r>
        <w:rPr>
          <w:color w:val="000000"/>
          <w:spacing w:val="2"/>
          <w:sz w:val="28"/>
          <w:szCs w:val="28"/>
        </w:rPr>
        <w:t>in</w:t>
      </w:r>
      <w:r>
        <w:rPr>
          <w:color w:val="000000"/>
          <w:sz w:val="28"/>
          <w:szCs w:val="28"/>
        </w:rPr>
        <w:t xml:space="preserve"> West Africa. The Dichotomy of Medical Care: Developed vs. Underdeveloped. Invited Review. </w:t>
      </w:r>
      <w:r>
        <w:rPr>
          <w:i/>
          <w:iCs/>
          <w:color w:val="000000"/>
          <w:sz w:val="28"/>
          <w:szCs w:val="28"/>
        </w:rPr>
        <w:t>Critical Care Medicine</w:t>
      </w:r>
      <w:r>
        <w:rPr>
          <w:color w:val="000000"/>
          <w:sz w:val="28"/>
          <w:szCs w:val="28"/>
        </w:rPr>
        <w:t xml:space="preserve">, 2015 </w:t>
      </w:r>
    </w:p>
    <w:p w14:paraId="5BB53EEA" w14:textId="61853865" w:rsidR="000C0BBA" w:rsidRDefault="000C0BBA">
      <w:pPr>
        <w:numPr>
          <w:ilvl w:val="0"/>
          <w:numId w:val="9"/>
        </w:numPr>
        <w:spacing w:before="370" w:line="370" w:lineRule="atLeast"/>
        <w:ind w:right="153"/>
        <w:rPr>
          <w:sz w:val="28"/>
          <w:szCs w:val="28"/>
        </w:rPr>
      </w:pPr>
      <w:proofErr w:type="spellStart"/>
      <w:r>
        <w:rPr>
          <w:sz w:val="28"/>
          <w:szCs w:val="28"/>
        </w:rPr>
        <w:t>Fatuzzo</w:t>
      </w:r>
      <w:proofErr w:type="spellEnd"/>
      <w:r>
        <w:rPr>
          <w:sz w:val="28"/>
          <w:szCs w:val="28"/>
        </w:rPr>
        <w:t xml:space="preserve">, M, Deshpande, S, </w:t>
      </w:r>
      <w:r w:rsidRPr="000C0BBA">
        <w:rPr>
          <w:b/>
          <w:bCs/>
          <w:sz w:val="28"/>
          <w:szCs w:val="28"/>
        </w:rPr>
        <w:t>Porembka, D</w:t>
      </w:r>
      <w:r>
        <w:rPr>
          <w:sz w:val="28"/>
          <w:szCs w:val="28"/>
        </w:rPr>
        <w:t xml:space="preserve">. “Bolt from the Blue”: Spontaneous pericardial effusion with rapid tamponade in a patient with undifferentiated connective tissue disease (UCTD) </w:t>
      </w:r>
      <w:r w:rsidRPr="000C0BBA">
        <w:rPr>
          <w:i/>
          <w:iCs/>
          <w:sz w:val="28"/>
          <w:szCs w:val="28"/>
        </w:rPr>
        <w:t>American Society of Anesthesiology</w:t>
      </w:r>
      <w:r>
        <w:rPr>
          <w:sz w:val="28"/>
          <w:szCs w:val="28"/>
        </w:rPr>
        <w:t>, 2025</w:t>
      </w:r>
    </w:p>
    <w:p w14:paraId="36B37E9A" w14:textId="57793DF9" w:rsidR="000C0BBA" w:rsidRDefault="000C0BBA">
      <w:pPr>
        <w:numPr>
          <w:ilvl w:val="0"/>
          <w:numId w:val="9"/>
        </w:numPr>
        <w:spacing w:before="370" w:line="370" w:lineRule="atLeast"/>
        <w:ind w:right="153"/>
        <w:rPr>
          <w:sz w:val="28"/>
          <w:szCs w:val="28"/>
        </w:rPr>
      </w:pPr>
      <w:proofErr w:type="spellStart"/>
      <w:r>
        <w:rPr>
          <w:sz w:val="28"/>
          <w:szCs w:val="28"/>
        </w:rPr>
        <w:t>Fatuzzo</w:t>
      </w:r>
      <w:proofErr w:type="spellEnd"/>
      <w:r>
        <w:rPr>
          <w:sz w:val="28"/>
          <w:szCs w:val="28"/>
        </w:rPr>
        <w:t xml:space="preserve">, M, Ali, L, Deshpande, S, </w:t>
      </w:r>
      <w:r w:rsidRPr="000C0BBA">
        <w:rPr>
          <w:b/>
          <w:bCs/>
          <w:sz w:val="28"/>
          <w:szCs w:val="28"/>
        </w:rPr>
        <w:t xml:space="preserve">Porembka, </w:t>
      </w:r>
      <w:proofErr w:type="gramStart"/>
      <w:r w:rsidRPr="000C0BBA">
        <w:rPr>
          <w:b/>
          <w:bCs/>
          <w:sz w:val="28"/>
          <w:szCs w:val="28"/>
        </w:rPr>
        <w:t>D</w:t>
      </w:r>
      <w:r>
        <w:rPr>
          <w:sz w:val="28"/>
          <w:szCs w:val="28"/>
        </w:rPr>
        <w:t>. :Buy</w:t>
      </w:r>
      <w:proofErr w:type="gramEnd"/>
      <w:r>
        <w:rPr>
          <w:sz w:val="28"/>
          <w:szCs w:val="28"/>
        </w:rPr>
        <w:t xml:space="preserve"> one, get one </w:t>
      </w:r>
      <w:proofErr w:type="gramStart"/>
      <w:r>
        <w:rPr>
          <w:sz w:val="28"/>
          <w:szCs w:val="28"/>
        </w:rPr>
        <w:t>free!:</w:t>
      </w:r>
      <w:proofErr w:type="gramEnd"/>
      <w:r>
        <w:rPr>
          <w:sz w:val="28"/>
          <w:szCs w:val="28"/>
        </w:rPr>
        <w:t xml:space="preserve"> Two episodes of Venous Air Embolism (VAE)-same patient, same procedure, 2025 </w:t>
      </w:r>
      <w:r w:rsidRPr="000C0BBA">
        <w:rPr>
          <w:i/>
          <w:iCs/>
          <w:sz w:val="28"/>
          <w:szCs w:val="28"/>
        </w:rPr>
        <w:t>American Society of Anesthesiology</w:t>
      </w:r>
    </w:p>
    <w:p w14:paraId="55FDB9FF" w14:textId="77777777" w:rsidR="00B34040" w:rsidRDefault="00000000">
      <w:pPr>
        <w:spacing w:before="331" w:line="310" w:lineRule="atLeast"/>
        <w:ind w:left="270" w:right="-200"/>
        <w:jc w:val="both"/>
        <w:rPr>
          <w:sz w:val="28"/>
          <w:szCs w:val="28"/>
        </w:rPr>
      </w:pPr>
      <w:r>
        <w:rPr>
          <w:rFonts w:ascii="Arial" w:eastAsia="Arial" w:hAnsi="Arial" w:cs="Arial"/>
          <w:color w:val="000000"/>
          <w:sz w:val="2"/>
          <w:szCs w:val="2"/>
        </w:rPr>
        <w:br w:type="page"/>
      </w:r>
      <w:r>
        <w:rPr>
          <w:b/>
          <w:bCs/>
          <w:color w:val="000000"/>
          <w:sz w:val="28"/>
          <w:szCs w:val="28"/>
        </w:rPr>
        <w:lastRenderedPageBreak/>
        <w:t>Books</w:t>
      </w:r>
      <w:r>
        <w:rPr>
          <w:color w:val="000000"/>
          <w:sz w:val="28"/>
          <w:szCs w:val="28"/>
        </w:rPr>
        <w:t xml:space="preserve"> </w:t>
      </w:r>
    </w:p>
    <w:p w14:paraId="01D55A9C" w14:textId="77777777" w:rsidR="00B34040" w:rsidRDefault="00000000">
      <w:pPr>
        <w:numPr>
          <w:ilvl w:val="0"/>
          <w:numId w:val="10"/>
        </w:numPr>
        <w:spacing w:line="370" w:lineRule="atLeast"/>
        <w:ind w:right="-100"/>
        <w:rPr>
          <w:sz w:val="28"/>
          <w:szCs w:val="28"/>
        </w:rPr>
      </w:pPr>
      <w:r>
        <w:rPr>
          <w:b/>
          <w:bCs/>
          <w:color w:val="000000"/>
          <w:sz w:val="28"/>
          <w:szCs w:val="28"/>
        </w:rPr>
        <w:t>Porembka DT.</w:t>
      </w:r>
      <w:r>
        <w:rPr>
          <w:color w:val="000000"/>
          <w:sz w:val="28"/>
          <w:szCs w:val="28"/>
        </w:rPr>
        <w:t xml:space="preserve"> Inverse ratio ventilation.  IN: Problems </w:t>
      </w:r>
      <w:r>
        <w:rPr>
          <w:color w:val="000000"/>
          <w:spacing w:val="1"/>
          <w:sz w:val="28"/>
          <w:szCs w:val="28"/>
        </w:rPr>
        <w:t>in</w:t>
      </w:r>
      <w:r>
        <w:rPr>
          <w:color w:val="000000"/>
          <w:sz w:val="28"/>
          <w:szCs w:val="28"/>
        </w:rPr>
        <w:t xml:space="preserve"> Respiratory Care. JB Lippincott, Philadelphia. 1989. </w:t>
      </w:r>
    </w:p>
    <w:p w14:paraId="7101C685" w14:textId="77777777" w:rsidR="00B34040" w:rsidRDefault="00000000">
      <w:pPr>
        <w:numPr>
          <w:ilvl w:val="0"/>
          <w:numId w:val="10"/>
        </w:numPr>
        <w:spacing w:before="370" w:line="370" w:lineRule="atLeast"/>
        <w:ind w:right="411"/>
        <w:jc w:val="both"/>
        <w:rPr>
          <w:sz w:val="28"/>
          <w:szCs w:val="28"/>
        </w:rPr>
      </w:pPr>
      <w:r>
        <w:rPr>
          <w:b/>
          <w:bCs/>
          <w:color w:val="000000"/>
          <w:sz w:val="28"/>
          <w:szCs w:val="28"/>
        </w:rPr>
        <w:t>Porembka DT.</w:t>
      </w:r>
      <w:r>
        <w:rPr>
          <w:color w:val="000000"/>
          <w:sz w:val="28"/>
          <w:szCs w:val="28"/>
        </w:rPr>
        <w:t xml:space="preserve"> Transesophageal Echocardiography </w:t>
      </w:r>
      <w:r>
        <w:rPr>
          <w:color w:val="000000"/>
          <w:spacing w:val="1"/>
          <w:sz w:val="28"/>
          <w:szCs w:val="28"/>
        </w:rPr>
        <w:t>in</w:t>
      </w:r>
      <w:r>
        <w:rPr>
          <w:color w:val="000000"/>
          <w:sz w:val="28"/>
          <w:szCs w:val="28"/>
        </w:rPr>
        <w:t xml:space="preserve"> the Critically Ill. Critical Care: State of the Art, Volume 15, Williams and Wilkins, 1995. </w:t>
      </w:r>
    </w:p>
    <w:p w14:paraId="6C29D0D4" w14:textId="77777777" w:rsidR="00B34040" w:rsidRDefault="00000000">
      <w:pPr>
        <w:numPr>
          <w:ilvl w:val="0"/>
          <w:numId w:val="10"/>
        </w:numPr>
        <w:spacing w:before="371" w:line="370" w:lineRule="atLeast"/>
        <w:ind w:right="262"/>
        <w:rPr>
          <w:sz w:val="28"/>
          <w:szCs w:val="28"/>
        </w:rPr>
      </w:pPr>
      <w:r>
        <w:rPr>
          <w:color w:val="000000"/>
          <w:sz w:val="28"/>
          <w:szCs w:val="28"/>
        </w:rPr>
        <w:t xml:space="preserve">Echocardiography: A Problem-Oriented Approach.  Edited by Oka Y and Konstadt SN. Lippincott-Raven, 1996; Chapter 21, pgs. 337-368. </w:t>
      </w:r>
    </w:p>
    <w:p w14:paraId="1B3D572B" w14:textId="77777777" w:rsidR="00B34040" w:rsidRDefault="00000000">
      <w:pPr>
        <w:numPr>
          <w:ilvl w:val="0"/>
          <w:numId w:val="10"/>
        </w:numPr>
        <w:spacing w:before="375" w:line="370" w:lineRule="atLeast"/>
        <w:ind w:right="7"/>
        <w:rPr>
          <w:sz w:val="28"/>
          <w:szCs w:val="28"/>
        </w:rPr>
      </w:pPr>
      <w:r>
        <w:rPr>
          <w:b/>
          <w:bCs/>
          <w:color w:val="000000"/>
          <w:sz w:val="28"/>
          <w:szCs w:val="28"/>
        </w:rPr>
        <w:t>Porembka DT</w:t>
      </w:r>
      <w:r>
        <w:rPr>
          <w:color w:val="000000"/>
          <w:sz w:val="28"/>
          <w:szCs w:val="28"/>
        </w:rPr>
        <w:t xml:space="preserve">, Stein K, Bierman </w:t>
      </w:r>
      <w:r>
        <w:rPr>
          <w:color w:val="000000"/>
          <w:spacing w:val="1"/>
          <w:sz w:val="28"/>
          <w:szCs w:val="28"/>
        </w:rPr>
        <w:t>M,</w:t>
      </w:r>
      <w:r>
        <w:rPr>
          <w:color w:val="000000"/>
          <w:sz w:val="28"/>
          <w:szCs w:val="28"/>
        </w:rPr>
        <w:t xml:space="preserve"> Masciangelo T. Transesophageal Echocardiography.  IN: Textbook of Critical Care Medicine.  WB Saunders Company, 1996. </w:t>
      </w:r>
    </w:p>
    <w:p w14:paraId="1B45D3BB" w14:textId="77777777" w:rsidR="00B34040" w:rsidRDefault="00000000">
      <w:pPr>
        <w:numPr>
          <w:ilvl w:val="0"/>
          <w:numId w:val="10"/>
        </w:numPr>
        <w:spacing w:before="370" w:line="370" w:lineRule="atLeast"/>
        <w:ind w:right="-138"/>
        <w:rPr>
          <w:sz w:val="28"/>
          <w:szCs w:val="28"/>
        </w:rPr>
      </w:pPr>
      <w:r>
        <w:rPr>
          <w:b/>
          <w:bCs/>
          <w:color w:val="000000"/>
          <w:sz w:val="28"/>
          <w:szCs w:val="28"/>
        </w:rPr>
        <w:t xml:space="preserve">Porembka DT </w:t>
      </w:r>
      <w:r>
        <w:rPr>
          <w:color w:val="000000"/>
          <w:sz w:val="28"/>
          <w:szCs w:val="28"/>
        </w:rPr>
        <w:t xml:space="preserve">and Nacht A. Transesophageal Echocardiography </w:t>
      </w:r>
      <w:r>
        <w:rPr>
          <w:color w:val="000000"/>
          <w:spacing w:val="2"/>
          <w:sz w:val="28"/>
          <w:szCs w:val="28"/>
        </w:rPr>
        <w:t>in</w:t>
      </w:r>
      <w:r>
        <w:rPr>
          <w:color w:val="000000"/>
          <w:sz w:val="28"/>
          <w:szCs w:val="28"/>
        </w:rPr>
        <w:t xml:space="preserve"> Trauma. IN: Clinical Transesophageal Echocardiography. Edited by Oka Y and Konstadt SN. Lippincott-Raven, 1996, Chapter 21, pgs. 337-368. </w:t>
      </w:r>
    </w:p>
    <w:p w14:paraId="60D86EDE" w14:textId="77777777" w:rsidR="00B34040" w:rsidRDefault="00000000">
      <w:pPr>
        <w:numPr>
          <w:ilvl w:val="0"/>
          <w:numId w:val="10"/>
        </w:numPr>
        <w:spacing w:before="370" w:line="370" w:lineRule="atLeast"/>
        <w:ind w:right="22"/>
        <w:rPr>
          <w:sz w:val="28"/>
          <w:szCs w:val="28"/>
        </w:rPr>
      </w:pPr>
      <w:r>
        <w:rPr>
          <w:b/>
          <w:bCs/>
          <w:color w:val="000000"/>
          <w:sz w:val="28"/>
          <w:szCs w:val="28"/>
        </w:rPr>
        <w:t>Porembka DT.</w:t>
      </w:r>
      <w:r>
        <w:rPr>
          <w:color w:val="000000"/>
          <w:sz w:val="28"/>
          <w:szCs w:val="28"/>
        </w:rPr>
        <w:t xml:space="preserve"> Advances </w:t>
      </w:r>
      <w:r>
        <w:rPr>
          <w:color w:val="000000"/>
          <w:spacing w:val="1"/>
          <w:sz w:val="28"/>
          <w:szCs w:val="28"/>
        </w:rPr>
        <w:t>in</w:t>
      </w:r>
      <w:r>
        <w:rPr>
          <w:color w:val="000000"/>
          <w:sz w:val="28"/>
          <w:szCs w:val="28"/>
        </w:rPr>
        <w:t xml:space="preserve"> Cardiopulmonary Assessment </w:t>
      </w:r>
      <w:r>
        <w:rPr>
          <w:color w:val="000000"/>
          <w:spacing w:val="1"/>
          <w:sz w:val="28"/>
          <w:szCs w:val="28"/>
        </w:rPr>
        <w:t>in</w:t>
      </w:r>
      <w:r>
        <w:rPr>
          <w:color w:val="000000"/>
          <w:sz w:val="28"/>
          <w:szCs w:val="28"/>
        </w:rPr>
        <w:t xml:space="preserve"> the Intensive Care Unit. IN: The Critically Ill Cardiac Patient. Edited by Kvetan V and Dantzker DR. Lippincott-Raven, 1996, Chapter 18.1, pgs. 300-320. </w:t>
      </w:r>
    </w:p>
    <w:p w14:paraId="6A2234DB" w14:textId="77777777" w:rsidR="00B34040" w:rsidRDefault="00000000">
      <w:pPr>
        <w:numPr>
          <w:ilvl w:val="0"/>
          <w:numId w:val="10"/>
        </w:numPr>
        <w:spacing w:before="371" w:line="370" w:lineRule="atLeast"/>
        <w:ind w:right="-100"/>
        <w:rPr>
          <w:sz w:val="28"/>
          <w:szCs w:val="28"/>
        </w:rPr>
      </w:pPr>
      <w:r>
        <w:rPr>
          <w:b/>
          <w:bCs/>
          <w:color w:val="000000"/>
          <w:sz w:val="28"/>
          <w:szCs w:val="28"/>
        </w:rPr>
        <w:t>Porembka DT.</w:t>
      </w:r>
      <w:r>
        <w:rPr>
          <w:color w:val="000000"/>
          <w:sz w:val="28"/>
          <w:szCs w:val="28"/>
        </w:rPr>
        <w:t xml:space="preserve"> Transesophageal Echocardiography and Cardiac Critical Care. IN: Postoperative Management of the Cardiac Surgical Patient. Edited by Williams JP. Churchill Livingstone, New York, NY, 1996, Chapter 14, pgs. 257-299. </w:t>
      </w:r>
    </w:p>
    <w:p w14:paraId="3D529937" w14:textId="77777777" w:rsidR="00B34040" w:rsidRDefault="00000000">
      <w:pPr>
        <w:numPr>
          <w:ilvl w:val="0"/>
          <w:numId w:val="10"/>
        </w:numPr>
        <w:spacing w:before="365" w:line="375" w:lineRule="atLeast"/>
        <w:ind w:right="485"/>
        <w:rPr>
          <w:sz w:val="28"/>
          <w:szCs w:val="28"/>
        </w:rPr>
      </w:pPr>
      <w:r>
        <w:rPr>
          <w:b/>
          <w:bCs/>
          <w:color w:val="000000"/>
          <w:sz w:val="28"/>
          <w:szCs w:val="28"/>
        </w:rPr>
        <w:t>Porembka DT.</w:t>
      </w:r>
      <w:r>
        <w:rPr>
          <w:color w:val="000000"/>
          <w:sz w:val="28"/>
          <w:szCs w:val="28"/>
        </w:rPr>
        <w:t xml:space="preserve"> Valvular Heart Disease, IN: Anesthesiology Residents’ Guide </w:t>
      </w:r>
      <w:r>
        <w:rPr>
          <w:color w:val="000000"/>
          <w:spacing w:val="1"/>
          <w:sz w:val="28"/>
          <w:szCs w:val="28"/>
        </w:rPr>
        <w:t>to</w:t>
      </w:r>
      <w:r>
        <w:rPr>
          <w:color w:val="000000"/>
          <w:sz w:val="28"/>
          <w:szCs w:val="28"/>
        </w:rPr>
        <w:t xml:space="preserve"> Learning </w:t>
      </w:r>
      <w:r>
        <w:rPr>
          <w:color w:val="000000"/>
          <w:spacing w:val="1"/>
          <w:sz w:val="28"/>
          <w:szCs w:val="28"/>
        </w:rPr>
        <w:t>in</w:t>
      </w:r>
      <w:r>
        <w:rPr>
          <w:color w:val="000000"/>
          <w:sz w:val="28"/>
          <w:szCs w:val="28"/>
        </w:rPr>
        <w:t xml:space="preserve"> the ICU, American Society of Critical Care Anesthesiologists, 1996. </w:t>
      </w:r>
    </w:p>
    <w:p w14:paraId="24CC9CC9" w14:textId="77777777" w:rsidR="00B34040" w:rsidRDefault="00000000">
      <w:pPr>
        <w:numPr>
          <w:ilvl w:val="0"/>
          <w:numId w:val="10"/>
        </w:numPr>
        <w:spacing w:before="370" w:line="370" w:lineRule="atLeast"/>
        <w:ind w:right="-47"/>
        <w:rPr>
          <w:sz w:val="28"/>
          <w:szCs w:val="28"/>
        </w:rPr>
      </w:pPr>
      <w:r>
        <w:rPr>
          <w:b/>
          <w:bCs/>
          <w:color w:val="000000"/>
          <w:sz w:val="28"/>
          <w:szCs w:val="28"/>
        </w:rPr>
        <w:t>Porembka DT.</w:t>
      </w:r>
      <w:r>
        <w:rPr>
          <w:color w:val="000000"/>
          <w:sz w:val="28"/>
          <w:szCs w:val="28"/>
        </w:rPr>
        <w:t xml:space="preserve"> Diagnosis and Treatment of Ischemia, IN: Anesthesiology Residents’ Guide </w:t>
      </w:r>
      <w:r>
        <w:rPr>
          <w:color w:val="000000"/>
          <w:spacing w:val="1"/>
          <w:sz w:val="28"/>
          <w:szCs w:val="28"/>
        </w:rPr>
        <w:t>to</w:t>
      </w:r>
      <w:r>
        <w:rPr>
          <w:color w:val="000000"/>
          <w:sz w:val="28"/>
          <w:szCs w:val="28"/>
        </w:rPr>
        <w:t xml:space="preserve"> Learning </w:t>
      </w:r>
      <w:r>
        <w:rPr>
          <w:color w:val="000000"/>
          <w:spacing w:val="1"/>
          <w:sz w:val="28"/>
          <w:szCs w:val="28"/>
        </w:rPr>
        <w:t>in</w:t>
      </w:r>
      <w:r>
        <w:rPr>
          <w:color w:val="000000"/>
          <w:sz w:val="28"/>
          <w:szCs w:val="28"/>
        </w:rPr>
        <w:t xml:space="preserve"> the ICU, American Society of Critical Care Anesthesiologists, 1996. </w:t>
      </w:r>
    </w:p>
    <w:p w14:paraId="58A7A1A3" w14:textId="77777777" w:rsidR="00B34040" w:rsidRDefault="00000000">
      <w:pPr>
        <w:numPr>
          <w:ilvl w:val="0"/>
          <w:numId w:val="11"/>
        </w:numPr>
        <w:spacing w:before="271" w:line="370" w:lineRule="atLeast"/>
        <w:ind w:right="-7"/>
        <w:rPr>
          <w:sz w:val="28"/>
          <w:szCs w:val="28"/>
        </w:rPr>
      </w:pPr>
      <w:r>
        <w:rPr>
          <w:b/>
          <w:bCs/>
          <w:color w:val="000000"/>
          <w:sz w:val="28"/>
          <w:szCs w:val="28"/>
        </w:rPr>
        <w:lastRenderedPageBreak/>
        <w:t>Porembka DT.</w:t>
      </w:r>
      <w:r>
        <w:rPr>
          <w:color w:val="000000"/>
          <w:sz w:val="28"/>
          <w:szCs w:val="28"/>
        </w:rPr>
        <w:t xml:space="preserve"> Critical Care </w:t>
      </w:r>
      <w:r>
        <w:rPr>
          <w:color w:val="000000"/>
          <w:spacing w:val="2"/>
          <w:sz w:val="28"/>
          <w:szCs w:val="28"/>
        </w:rPr>
        <w:t>in</w:t>
      </w:r>
      <w:r>
        <w:rPr>
          <w:color w:val="000000"/>
          <w:sz w:val="28"/>
          <w:szCs w:val="28"/>
        </w:rPr>
        <w:t xml:space="preserve"> Trauma: Focus on Cardiac. IN: TOP ‘96 Course Manual, International Trauma Anesthesia and Critical Care Society, 1996. </w:t>
      </w:r>
    </w:p>
    <w:p w14:paraId="31F0C328" w14:textId="77777777" w:rsidR="00B34040" w:rsidRDefault="00000000">
      <w:pPr>
        <w:numPr>
          <w:ilvl w:val="0"/>
          <w:numId w:val="11"/>
        </w:numPr>
        <w:spacing w:before="370" w:line="370" w:lineRule="atLeast"/>
        <w:ind w:right="684"/>
        <w:rPr>
          <w:sz w:val="28"/>
          <w:szCs w:val="28"/>
        </w:rPr>
      </w:pPr>
      <w:r>
        <w:rPr>
          <w:b/>
          <w:bCs/>
          <w:color w:val="000000"/>
          <w:sz w:val="28"/>
          <w:szCs w:val="28"/>
        </w:rPr>
        <w:t>Porembka DT.</w:t>
      </w:r>
      <w:r>
        <w:rPr>
          <w:color w:val="000000"/>
          <w:sz w:val="28"/>
          <w:szCs w:val="28"/>
        </w:rPr>
        <w:t xml:space="preserve"> Transesophageal Echocardiography </w:t>
      </w:r>
      <w:r>
        <w:rPr>
          <w:color w:val="000000"/>
          <w:spacing w:val="2"/>
          <w:sz w:val="28"/>
          <w:szCs w:val="28"/>
        </w:rPr>
        <w:t>in</w:t>
      </w:r>
      <w:r>
        <w:rPr>
          <w:color w:val="000000"/>
          <w:sz w:val="28"/>
          <w:szCs w:val="28"/>
        </w:rPr>
        <w:t xml:space="preserve"> Trauma, IN: Postoperative Management of the Cardiac Surgical Patient. Churchill Livingstone, 1996. </w:t>
      </w:r>
    </w:p>
    <w:p w14:paraId="7C7BA04E" w14:textId="77777777" w:rsidR="00B34040" w:rsidRDefault="00000000">
      <w:pPr>
        <w:numPr>
          <w:ilvl w:val="0"/>
          <w:numId w:val="11"/>
        </w:numPr>
        <w:spacing w:before="415" w:line="325" w:lineRule="atLeast"/>
        <w:ind w:right="86"/>
        <w:rPr>
          <w:sz w:val="28"/>
          <w:szCs w:val="28"/>
        </w:rPr>
      </w:pPr>
      <w:r>
        <w:rPr>
          <w:b/>
          <w:bCs/>
          <w:color w:val="000000"/>
          <w:sz w:val="28"/>
          <w:szCs w:val="28"/>
        </w:rPr>
        <w:t>Porembka DT</w:t>
      </w:r>
      <w:r>
        <w:rPr>
          <w:color w:val="000000"/>
          <w:sz w:val="28"/>
          <w:szCs w:val="28"/>
        </w:rPr>
        <w:t xml:space="preserve">, Eissa TN. Cardiopulmonary ICU Monitoring: State-of-the Art. IN: The Critically Ill Cardiac Patient: Multisystem Dysfunction and Management.  Edited by Dantzker D and Kvetan V. Lippincott, 1996. </w:t>
      </w:r>
    </w:p>
    <w:p w14:paraId="2DC1DB2E" w14:textId="77777777" w:rsidR="00B34040" w:rsidRDefault="00000000">
      <w:pPr>
        <w:numPr>
          <w:ilvl w:val="0"/>
          <w:numId w:val="11"/>
        </w:numPr>
        <w:spacing w:before="325" w:line="320" w:lineRule="atLeast"/>
        <w:ind w:right="-128"/>
        <w:rPr>
          <w:sz w:val="28"/>
          <w:szCs w:val="28"/>
        </w:rPr>
      </w:pPr>
      <w:r>
        <w:rPr>
          <w:b/>
          <w:bCs/>
          <w:color w:val="000000"/>
          <w:sz w:val="28"/>
          <w:szCs w:val="28"/>
        </w:rPr>
        <w:t>Porembka DT</w:t>
      </w:r>
      <w:r>
        <w:rPr>
          <w:color w:val="000000"/>
          <w:sz w:val="28"/>
          <w:szCs w:val="28"/>
        </w:rPr>
        <w:t xml:space="preserve">, Vender JS. Hemodynamic Assessment </w:t>
      </w:r>
      <w:r>
        <w:rPr>
          <w:color w:val="000000"/>
          <w:spacing w:val="1"/>
          <w:sz w:val="28"/>
          <w:szCs w:val="28"/>
        </w:rPr>
        <w:t>in</w:t>
      </w:r>
      <w:r>
        <w:rPr>
          <w:color w:val="000000"/>
          <w:sz w:val="28"/>
          <w:szCs w:val="28"/>
        </w:rPr>
        <w:t xml:space="preserve"> the Critically Ill Patient. IN: Critical Care Medicine-Perioperative Management.  Edited by Murray </w:t>
      </w:r>
      <w:r>
        <w:rPr>
          <w:color w:val="000000"/>
          <w:spacing w:val="1"/>
          <w:sz w:val="28"/>
          <w:szCs w:val="28"/>
        </w:rPr>
        <w:t>MJ,</w:t>
      </w:r>
      <w:r>
        <w:rPr>
          <w:color w:val="000000"/>
          <w:sz w:val="28"/>
          <w:szCs w:val="28"/>
        </w:rPr>
        <w:t xml:space="preserve"> Coursin DB, Pearl RG and Prough DS. Raven Press, New York, 1997, pgs. 85-98. </w:t>
      </w:r>
    </w:p>
    <w:p w14:paraId="01023D85" w14:textId="77777777" w:rsidR="00B34040" w:rsidRDefault="00000000">
      <w:pPr>
        <w:numPr>
          <w:ilvl w:val="0"/>
          <w:numId w:val="11"/>
        </w:numPr>
        <w:spacing w:before="325" w:line="320" w:lineRule="atLeast"/>
        <w:ind w:right="-114"/>
        <w:rPr>
          <w:sz w:val="28"/>
          <w:szCs w:val="28"/>
        </w:rPr>
      </w:pPr>
      <w:r>
        <w:rPr>
          <w:b/>
          <w:bCs/>
          <w:color w:val="000000"/>
          <w:sz w:val="28"/>
          <w:szCs w:val="28"/>
        </w:rPr>
        <w:t xml:space="preserve">Porembka DT </w:t>
      </w:r>
      <w:r>
        <w:rPr>
          <w:color w:val="000000"/>
          <w:sz w:val="28"/>
          <w:szCs w:val="28"/>
        </w:rPr>
        <w:t xml:space="preserve">and Hanson CW. New Technologies for the Perioperative Physician. IN: Critical Care Transition: The Anesthesiologist’s Role. Anesthesiology Clinics of North America. Edited by Lumb P. WB Saunders, Philadelphia, PA, 1997. </w:t>
      </w:r>
    </w:p>
    <w:p w14:paraId="4DFEC792" w14:textId="77777777" w:rsidR="00B34040" w:rsidRDefault="00000000">
      <w:pPr>
        <w:numPr>
          <w:ilvl w:val="0"/>
          <w:numId w:val="11"/>
        </w:numPr>
        <w:spacing w:before="326" w:line="320" w:lineRule="atLeast"/>
        <w:ind w:right="329"/>
        <w:rPr>
          <w:sz w:val="28"/>
          <w:szCs w:val="28"/>
        </w:rPr>
      </w:pPr>
      <w:r>
        <w:rPr>
          <w:b/>
          <w:bCs/>
          <w:color w:val="000000"/>
          <w:sz w:val="28"/>
          <w:szCs w:val="28"/>
        </w:rPr>
        <w:t>Porembka DT.</w:t>
      </w:r>
      <w:r>
        <w:rPr>
          <w:color w:val="000000"/>
          <w:sz w:val="28"/>
          <w:szCs w:val="28"/>
        </w:rPr>
        <w:t xml:space="preserve"> Valvular Heart Disease, IN: Anesthesiology Residents’ Guide </w:t>
      </w:r>
      <w:r>
        <w:rPr>
          <w:color w:val="000000"/>
          <w:spacing w:val="1"/>
          <w:sz w:val="28"/>
          <w:szCs w:val="28"/>
        </w:rPr>
        <w:t>to</w:t>
      </w:r>
      <w:r>
        <w:rPr>
          <w:color w:val="000000"/>
          <w:sz w:val="28"/>
          <w:szCs w:val="28"/>
        </w:rPr>
        <w:t xml:space="preserve"> Learning </w:t>
      </w:r>
      <w:r>
        <w:rPr>
          <w:color w:val="000000"/>
          <w:spacing w:val="1"/>
          <w:sz w:val="28"/>
          <w:szCs w:val="28"/>
        </w:rPr>
        <w:t>in</w:t>
      </w:r>
      <w:r>
        <w:rPr>
          <w:color w:val="000000"/>
          <w:sz w:val="28"/>
          <w:szCs w:val="28"/>
        </w:rPr>
        <w:t xml:space="preserve"> the ICU, 2nd Edition, American Society of Critical Care Anesthesiologists, 1998. </w:t>
      </w:r>
    </w:p>
    <w:p w14:paraId="423B04FB" w14:textId="77777777" w:rsidR="00B34040" w:rsidRDefault="00000000">
      <w:pPr>
        <w:numPr>
          <w:ilvl w:val="0"/>
          <w:numId w:val="11"/>
        </w:numPr>
        <w:spacing w:before="325" w:line="319" w:lineRule="atLeast"/>
        <w:ind w:right="563"/>
        <w:jc w:val="both"/>
        <w:rPr>
          <w:sz w:val="28"/>
          <w:szCs w:val="28"/>
        </w:rPr>
      </w:pPr>
      <w:r>
        <w:rPr>
          <w:b/>
          <w:bCs/>
          <w:color w:val="000000"/>
          <w:sz w:val="28"/>
          <w:szCs w:val="28"/>
        </w:rPr>
        <w:t>Porembka DT.</w:t>
      </w:r>
      <w:r>
        <w:rPr>
          <w:color w:val="000000"/>
          <w:sz w:val="28"/>
          <w:szCs w:val="28"/>
        </w:rPr>
        <w:t xml:space="preserve"> Diagnosis and Treatment of Myocardial Ischemia, IN: Anesthesiology Residents’ Guide </w:t>
      </w:r>
      <w:r>
        <w:rPr>
          <w:color w:val="000000"/>
          <w:spacing w:val="1"/>
          <w:sz w:val="28"/>
          <w:szCs w:val="28"/>
        </w:rPr>
        <w:t>to</w:t>
      </w:r>
      <w:r>
        <w:rPr>
          <w:color w:val="000000"/>
          <w:sz w:val="28"/>
          <w:szCs w:val="28"/>
        </w:rPr>
        <w:t xml:space="preserve"> Learning </w:t>
      </w:r>
      <w:r>
        <w:rPr>
          <w:color w:val="000000"/>
          <w:spacing w:val="1"/>
          <w:sz w:val="28"/>
          <w:szCs w:val="28"/>
        </w:rPr>
        <w:t>in</w:t>
      </w:r>
      <w:r>
        <w:rPr>
          <w:color w:val="000000"/>
          <w:sz w:val="28"/>
          <w:szCs w:val="28"/>
        </w:rPr>
        <w:t xml:space="preserve"> the ICU, 2nd Edition, American Society of Critical Care Anesthesiologists, 1998. </w:t>
      </w:r>
    </w:p>
    <w:p w14:paraId="6D3AE76C" w14:textId="77777777" w:rsidR="00B34040" w:rsidRDefault="00000000">
      <w:pPr>
        <w:numPr>
          <w:ilvl w:val="0"/>
          <w:numId w:val="11"/>
        </w:numPr>
        <w:spacing w:before="321" w:line="325" w:lineRule="atLeast"/>
        <w:ind w:right="-26"/>
        <w:rPr>
          <w:sz w:val="28"/>
          <w:szCs w:val="28"/>
        </w:rPr>
      </w:pPr>
      <w:r>
        <w:rPr>
          <w:b/>
          <w:bCs/>
          <w:color w:val="000000"/>
          <w:sz w:val="28"/>
          <w:szCs w:val="28"/>
        </w:rPr>
        <w:t>Porembka DT.</w:t>
      </w:r>
      <w:r>
        <w:rPr>
          <w:color w:val="000000"/>
          <w:sz w:val="28"/>
          <w:szCs w:val="28"/>
        </w:rPr>
        <w:t xml:space="preserve"> Use of Transesophageal and Transthoracic Echocardiography </w:t>
      </w:r>
      <w:r>
        <w:rPr>
          <w:color w:val="000000"/>
          <w:spacing w:val="1"/>
          <w:sz w:val="28"/>
          <w:szCs w:val="28"/>
        </w:rPr>
        <w:t>for</w:t>
      </w:r>
      <w:r>
        <w:rPr>
          <w:color w:val="000000"/>
          <w:sz w:val="28"/>
          <w:szCs w:val="28"/>
        </w:rPr>
        <w:t xml:space="preserve"> Monitoring and Diagnosis of Critical Illness. Current Opinion </w:t>
      </w:r>
      <w:r>
        <w:rPr>
          <w:color w:val="000000"/>
          <w:spacing w:val="1"/>
          <w:sz w:val="28"/>
          <w:szCs w:val="28"/>
        </w:rPr>
        <w:t>in</w:t>
      </w:r>
      <w:r>
        <w:rPr>
          <w:color w:val="000000"/>
          <w:sz w:val="28"/>
          <w:szCs w:val="28"/>
        </w:rPr>
        <w:t xml:space="preserve"> Critical Care 1998. </w:t>
      </w:r>
    </w:p>
    <w:p w14:paraId="07CD1D10" w14:textId="77777777" w:rsidR="00B34040" w:rsidRDefault="00000000">
      <w:pPr>
        <w:numPr>
          <w:ilvl w:val="0"/>
          <w:numId w:val="11"/>
        </w:numPr>
        <w:spacing w:before="325" w:line="320" w:lineRule="atLeast"/>
        <w:ind w:right="-93"/>
        <w:rPr>
          <w:sz w:val="28"/>
          <w:szCs w:val="28"/>
        </w:rPr>
      </w:pPr>
      <w:r>
        <w:rPr>
          <w:b/>
          <w:bCs/>
          <w:color w:val="000000"/>
          <w:sz w:val="28"/>
          <w:szCs w:val="28"/>
        </w:rPr>
        <w:t>Porembka DT.</w:t>
      </w:r>
      <w:r>
        <w:rPr>
          <w:color w:val="000000"/>
          <w:sz w:val="28"/>
          <w:szCs w:val="28"/>
        </w:rPr>
        <w:t xml:space="preserve"> New Interventions </w:t>
      </w:r>
      <w:r>
        <w:rPr>
          <w:color w:val="000000"/>
          <w:spacing w:val="1"/>
          <w:sz w:val="28"/>
          <w:szCs w:val="28"/>
        </w:rPr>
        <w:t>in</w:t>
      </w:r>
      <w:r>
        <w:rPr>
          <w:color w:val="000000"/>
          <w:sz w:val="28"/>
          <w:szCs w:val="28"/>
        </w:rPr>
        <w:t xml:space="preserve"> Postoperative Respiratory Failure. IN: Complications of Anesthesia. Atlee J (ed). WB Saunders, Philadelphia, PA, 1999. </w:t>
      </w:r>
    </w:p>
    <w:p w14:paraId="62E0A7D5" w14:textId="77777777" w:rsidR="00B34040" w:rsidRDefault="00000000">
      <w:pPr>
        <w:numPr>
          <w:ilvl w:val="0"/>
          <w:numId w:val="11"/>
        </w:numPr>
        <w:spacing w:before="335" w:line="310" w:lineRule="atLeast"/>
        <w:ind w:right="-200"/>
        <w:jc w:val="both"/>
        <w:rPr>
          <w:sz w:val="28"/>
          <w:szCs w:val="28"/>
        </w:rPr>
      </w:pPr>
      <w:r>
        <w:rPr>
          <w:b/>
          <w:bCs/>
          <w:color w:val="000000"/>
          <w:sz w:val="28"/>
          <w:szCs w:val="28"/>
        </w:rPr>
        <w:lastRenderedPageBreak/>
        <w:t xml:space="preserve">Porembka DT </w:t>
      </w:r>
      <w:r>
        <w:rPr>
          <w:color w:val="000000"/>
          <w:sz w:val="28"/>
          <w:szCs w:val="28"/>
        </w:rPr>
        <w:t xml:space="preserve">and Nacht A. ICU Emergencies. IN: Textbook of Cardiothoracic Anesthesiology. Thys DM (ed). The McGraw-Hill Companies, 2001. </w:t>
      </w:r>
    </w:p>
    <w:p w14:paraId="5F9378FC" w14:textId="77777777" w:rsidR="00B34040" w:rsidRDefault="00000000">
      <w:pPr>
        <w:numPr>
          <w:ilvl w:val="0"/>
          <w:numId w:val="12"/>
        </w:numPr>
        <w:spacing w:before="319" w:line="325" w:lineRule="atLeast"/>
        <w:ind w:right="-87"/>
        <w:rPr>
          <w:sz w:val="28"/>
          <w:szCs w:val="28"/>
        </w:rPr>
      </w:pPr>
      <w:r>
        <w:rPr>
          <w:b/>
          <w:bCs/>
          <w:color w:val="000000"/>
          <w:sz w:val="28"/>
          <w:szCs w:val="28"/>
        </w:rPr>
        <w:t>Porembka DT.</w:t>
      </w:r>
      <w:r>
        <w:rPr>
          <w:color w:val="000000"/>
          <w:sz w:val="28"/>
          <w:szCs w:val="28"/>
        </w:rPr>
        <w:t xml:space="preserve"> Immunomodulatory Effects of Transfusion. IN: Seminars </w:t>
      </w:r>
      <w:r>
        <w:rPr>
          <w:color w:val="000000"/>
          <w:spacing w:val="1"/>
          <w:sz w:val="28"/>
          <w:szCs w:val="28"/>
        </w:rPr>
        <w:t>in</w:t>
      </w:r>
      <w:r>
        <w:rPr>
          <w:color w:val="000000"/>
          <w:sz w:val="28"/>
          <w:szCs w:val="28"/>
        </w:rPr>
        <w:t xml:space="preserve"> Anesthesia, Perioperative Medicine and Pain. Katz RL (ed). W.B. Saunders Company, 2001,20:36-43. </w:t>
      </w:r>
    </w:p>
    <w:p w14:paraId="379536E3" w14:textId="77777777" w:rsidR="00B34040" w:rsidRDefault="00000000">
      <w:pPr>
        <w:numPr>
          <w:ilvl w:val="0"/>
          <w:numId w:val="12"/>
        </w:numPr>
        <w:spacing w:before="326" w:line="320" w:lineRule="atLeast"/>
        <w:ind w:right="170"/>
        <w:rPr>
          <w:sz w:val="28"/>
          <w:szCs w:val="28"/>
        </w:rPr>
      </w:pPr>
      <w:r>
        <w:rPr>
          <w:b/>
          <w:bCs/>
          <w:color w:val="000000"/>
          <w:sz w:val="28"/>
          <w:szCs w:val="28"/>
        </w:rPr>
        <w:t>Porembka DT.</w:t>
      </w:r>
      <w:r>
        <w:rPr>
          <w:color w:val="000000"/>
          <w:sz w:val="28"/>
          <w:szCs w:val="28"/>
        </w:rPr>
        <w:t xml:space="preserve"> Postoperative Respiratory Failure. IN: Complications </w:t>
      </w:r>
      <w:r>
        <w:rPr>
          <w:color w:val="000000"/>
          <w:spacing w:val="1"/>
          <w:sz w:val="28"/>
          <w:szCs w:val="28"/>
        </w:rPr>
        <w:t>in</w:t>
      </w:r>
      <w:r>
        <w:rPr>
          <w:color w:val="000000"/>
          <w:sz w:val="28"/>
          <w:szCs w:val="28"/>
        </w:rPr>
        <w:t xml:space="preserve"> Anesthesia </w:t>
      </w:r>
      <w:r>
        <w:rPr>
          <w:color w:val="000000"/>
          <w:spacing w:val="1"/>
          <w:sz w:val="28"/>
          <w:szCs w:val="28"/>
        </w:rPr>
        <w:t>2nd</w:t>
      </w:r>
      <w:r>
        <w:rPr>
          <w:color w:val="000000"/>
          <w:sz w:val="28"/>
          <w:szCs w:val="28"/>
        </w:rPr>
        <w:t xml:space="preserve"> Edition. Atlee J (ed). Saunders Elsevier, Philadelphia, PA, </w:t>
      </w:r>
    </w:p>
    <w:p w14:paraId="7267660C" w14:textId="77777777" w:rsidR="00B34040" w:rsidRDefault="00000000">
      <w:pPr>
        <w:spacing w:before="13" w:line="310" w:lineRule="atLeast"/>
        <w:ind w:left="991" w:right="-200"/>
        <w:jc w:val="both"/>
        <w:rPr>
          <w:sz w:val="28"/>
          <w:szCs w:val="28"/>
        </w:rPr>
      </w:pPr>
      <w:r>
        <w:rPr>
          <w:color w:val="000000"/>
          <w:sz w:val="28"/>
          <w:szCs w:val="28"/>
        </w:rPr>
        <w:t xml:space="preserve">2006; pgs.347-351. </w:t>
      </w:r>
    </w:p>
    <w:p w14:paraId="03C2D46C" w14:textId="77777777" w:rsidR="00B34040" w:rsidRDefault="00000000">
      <w:pPr>
        <w:numPr>
          <w:ilvl w:val="0"/>
          <w:numId w:val="13"/>
        </w:numPr>
        <w:spacing w:before="313" w:line="325" w:lineRule="atLeast"/>
        <w:ind w:right="42"/>
        <w:rPr>
          <w:sz w:val="28"/>
          <w:szCs w:val="28"/>
        </w:rPr>
      </w:pPr>
      <w:r>
        <w:rPr>
          <w:b/>
          <w:bCs/>
          <w:color w:val="000000"/>
          <w:sz w:val="28"/>
          <w:szCs w:val="28"/>
        </w:rPr>
        <w:t>Porembka DT.</w:t>
      </w:r>
      <w:r>
        <w:rPr>
          <w:color w:val="000000"/>
          <w:sz w:val="28"/>
          <w:szCs w:val="28"/>
        </w:rPr>
        <w:t xml:space="preserve"> Echocardiography. IN: Civetta, Taylor and Kirby’s Critical Care </w:t>
      </w:r>
      <w:r>
        <w:rPr>
          <w:color w:val="000000"/>
          <w:spacing w:val="1"/>
          <w:sz w:val="28"/>
          <w:szCs w:val="28"/>
        </w:rPr>
        <w:t>4th</w:t>
      </w:r>
      <w:r>
        <w:rPr>
          <w:color w:val="000000"/>
          <w:sz w:val="28"/>
          <w:szCs w:val="28"/>
        </w:rPr>
        <w:t xml:space="preserve"> Edition. Gabrielli, Layon, Yu (eds). Lippincott, Williams &amp; </w:t>
      </w:r>
    </w:p>
    <w:p w14:paraId="645BE2A9" w14:textId="77777777" w:rsidR="00B34040" w:rsidRDefault="00000000">
      <w:pPr>
        <w:spacing w:before="9" w:line="310" w:lineRule="atLeast"/>
        <w:ind w:left="991" w:right="-200"/>
        <w:jc w:val="both"/>
        <w:rPr>
          <w:sz w:val="28"/>
          <w:szCs w:val="28"/>
        </w:rPr>
      </w:pPr>
      <w:r>
        <w:rPr>
          <w:color w:val="000000"/>
          <w:sz w:val="28"/>
          <w:szCs w:val="28"/>
        </w:rPr>
        <w:t xml:space="preserve">Wilkins, 2008. </w:t>
      </w:r>
    </w:p>
    <w:p w14:paraId="34136CC6" w14:textId="77777777" w:rsidR="00B34040" w:rsidRDefault="00000000">
      <w:pPr>
        <w:numPr>
          <w:ilvl w:val="0"/>
          <w:numId w:val="14"/>
        </w:numPr>
        <w:spacing w:before="324" w:line="320" w:lineRule="atLeast"/>
        <w:ind w:right="-97"/>
        <w:rPr>
          <w:sz w:val="28"/>
          <w:szCs w:val="28"/>
        </w:rPr>
      </w:pPr>
      <w:r>
        <w:rPr>
          <w:b/>
          <w:bCs/>
          <w:color w:val="000000"/>
          <w:sz w:val="28"/>
          <w:szCs w:val="28"/>
        </w:rPr>
        <w:t xml:space="preserve">Porembka DT. </w:t>
      </w:r>
      <w:r>
        <w:rPr>
          <w:color w:val="000000"/>
          <w:sz w:val="28"/>
          <w:szCs w:val="28"/>
        </w:rPr>
        <w:t xml:space="preserve">Echocardiography. IN: Gabriella, Layon (eds). Critical Care 5th Edition, Lippincott, Williams, &amp; Wilkins, 2011 </w:t>
      </w:r>
    </w:p>
    <w:p w14:paraId="6840B9AD" w14:textId="77777777" w:rsidR="00B34040" w:rsidRDefault="00000000">
      <w:pPr>
        <w:numPr>
          <w:ilvl w:val="0"/>
          <w:numId w:val="14"/>
        </w:numPr>
        <w:spacing w:before="325" w:line="320" w:lineRule="atLeast"/>
        <w:ind w:right="108"/>
        <w:rPr>
          <w:sz w:val="28"/>
          <w:szCs w:val="28"/>
        </w:rPr>
      </w:pPr>
      <w:r>
        <w:rPr>
          <w:b/>
          <w:bCs/>
          <w:color w:val="000000"/>
          <w:sz w:val="28"/>
          <w:szCs w:val="28"/>
        </w:rPr>
        <w:t xml:space="preserve">Porembka DT. </w:t>
      </w:r>
      <w:r>
        <w:rPr>
          <w:color w:val="000000"/>
          <w:sz w:val="28"/>
          <w:szCs w:val="28"/>
        </w:rPr>
        <w:t xml:space="preserve">Echocardiography. IN: Gabriella, Layon (eds). Update on Critical Care, Lippincott, Williams, &amp; Wilkins, 2013 </w:t>
      </w:r>
    </w:p>
    <w:p w14:paraId="16200235" w14:textId="77777777" w:rsidR="00B34040" w:rsidRDefault="00000000">
      <w:pPr>
        <w:numPr>
          <w:ilvl w:val="0"/>
          <w:numId w:val="14"/>
        </w:numPr>
        <w:spacing w:before="321" w:line="325" w:lineRule="atLeast"/>
        <w:ind w:right="-123"/>
        <w:rPr>
          <w:sz w:val="28"/>
          <w:szCs w:val="28"/>
        </w:rPr>
      </w:pPr>
      <w:r>
        <w:rPr>
          <w:b/>
          <w:bCs/>
          <w:color w:val="000000"/>
          <w:sz w:val="28"/>
          <w:szCs w:val="28"/>
        </w:rPr>
        <w:t>Porembka DT,</w:t>
      </w:r>
      <w:r>
        <w:rPr>
          <w:color w:val="000000"/>
          <w:sz w:val="28"/>
          <w:szCs w:val="28"/>
        </w:rPr>
        <w:t xml:space="preserve"> Aeschlimann N, Diaz-Gomez J. Overview and Relevance of Transesophageal Echocardiography </w:t>
      </w:r>
      <w:r>
        <w:rPr>
          <w:color w:val="000000"/>
          <w:spacing w:val="1"/>
          <w:sz w:val="28"/>
          <w:szCs w:val="28"/>
        </w:rPr>
        <w:t>in</w:t>
      </w:r>
      <w:r>
        <w:rPr>
          <w:color w:val="000000"/>
          <w:sz w:val="28"/>
          <w:szCs w:val="28"/>
        </w:rPr>
        <w:t xml:space="preserve"> Critical Care Medicine. 2014. </w:t>
      </w:r>
    </w:p>
    <w:p w14:paraId="6501755B" w14:textId="77777777" w:rsidR="00B34040" w:rsidRDefault="00000000">
      <w:pPr>
        <w:spacing w:before="318" w:after="319" w:line="320" w:lineRule="atLeast"/>
        <w:ind w:left="270" w:right="-200"/>
        <w:jc w:val="both"/>
        <w:rPr>
          <w:sz w:val="28"/>
          <w:szCs w:val="28"/>
        </w:rPr>
      </w:pPr>
      <w:r>
        <w:rPr>
          <w:color w:val="000000"/>
          <w:sz w:val="28"/>
          <w:szCs w:val="28"/>
          <w:u w:val="single"/>
        </w:rPr>
        <w:t>Editor</w:t>
      </w:r>
      <w:r>
        <w:rPr>
          <w:color w:val="000000"/>
          <w:sz w:val="28"/>
          <w:szCs w:val="28"/>
        </w:rPr>
        <w:t xml:space="preserve"> </w:t>
      </w:r>
    </w:p>
    <w:p w14:paraId="0400168E" w14:textId="77777777" w:rsidR="00B34040" w:rsidRDefault="00000000">
      <w:pPr>
        <w:numPr>
          <w:ilvl w:val="0"/>
          <w:numId w:val="15"/>
        </w:numPr>
        <w:spacing w:before="315" w:line="325" w:lineRule="atLeast"/>
        <w:ind w:right="-65"/>
        <w:rPr>
          <w:sz w:val="28"/>
          <w:szCs w:val="28"/>
        </w:rPr>
      </w:pPr>
      <w:r>
        <w:rPr>
          <w:b/>
          <w:bCs/>
          <w:color w:val="000000"/>
          <w:sz w:val="28"/>
          <w:szCs w:val="28"/>
        </w:rPr>
        <w:t xml:space="preserve">Porembka DT </w:t>
      </w:r>
      <w:r>
        <w:rPr>
          <w:color w:val="000000"/>
          <w:sz w:val="28"/>
          <w:szCs w:val="28"/>
        </w:rPr>
        <w:t xml:space="preserve">(Editor) Critical Care: State of the Art, Volume 15, Williams and Wilkins, Baltimore, MD. 1995 </w:t>
      </w:r>
    </w:p>
    <w:p w14:paraId="126DE7AE" w14:textId="77777777" w:rsidR="00B34040" w:rsidRDefault="00000000">
      <w:pPr>
        <w:numPr>
          <w:ilvl w:val="0"/>
          <w:numId w:val="15"/>
        </w:numPr>
        <w:spacing w:before="315" w:line="325" w:lineRule="atLeast"/>
        <w:ind w:right="499"/>
        <w:rPr>
          <w:sz w:val="28"/>
          <w:szCs w:val="28"/>
        </w:rPr>
      </w:pPr>
      <w:r>
        <w:rPr>
          <w:b/>
          <w:bCs/>
          <w:color w:val="000000"/>
          <w:sz w:val="28"/>
          <w:szCs w:val="28"/>
        </w:rPr>
        <w:t xml:space="preserve">Porembka DT </w:t>
      </w:r>
      <w:r>
        <w:rPr>
          <w:color w:val="000000"/>
          <w:sz w:val="28"/>
          <w:szCs w:val="28"/>
        </w:rPr>
        <w:t xml:space="preserve">(Editor). Critical Care Clinics-Transesophageal Echocardiography and Innovative Echocardiography Technology.  WB Saunders, Philadelphia. Volume 12, Number 2, April 1996. </w:t>
      </w:r>
    </w:p>
    <w:p w14:paraId="1D5DCA7E" w14:textId="77777777" w:rsidR="00B34040" w:rsidRDefault="00000000">
      <w:pPr>
        <w:numPr>
          <w:ilvl w:val="0"/>
          <w:numId w:val="15"/>
        </w:numPr>
        <w:spacing w:before="325" w:line="320" w:lineRule="atLeast"/>
        <w:ind w:right="-200"/>
        <w:rPr>
          <w:sz w:val="28"/>
          <w:szCs w:val="28"/>
        </w:rPr>
      </w:pPr>
      <w:r>
        <w:rPr>
          <w:b/>
          <w:bCs/>
          <w:color w:val="000000"/>
          <w:sz w:val="28"/>
          <w:szCs w:val="28"/>
        </w:rPr>
        <w:t xml:space="preserve">Porembka DT </w:t>
      </w:r>
      <w:r>
        <w:rPr>
          <w:color w:val="000000"/>
          <w:sz w:val="28"/>
          <w:szCs w:val="28"/>
        </w:rPr>
        <w:t xml:space="preserve">(Chapter Editor). Erbel R and Zamorano </w:t>
      </w:r>
      <w:r>
        <w:rPr>
          <w:color w:val="000000"/>
          <w:spacing w:val="1"/>
          <w:sz w:val="28"/>
          <w:szCs w:val="28"/>
        </w:rPr>
        <w:t>J.</w:t>
      </w:r>
      <w:r>
        <w:rPr>
          <w:color w:val="000000"/>
          <w:sz w:val="28"/>
          <w:szCs w:val="28"/>
        </w:rPr>
        <w:t xml:space="preserve"> the Aorta: Aortic Aneurysm, Trauma and Dissection. IN: Critical Care Clinics: Controversies </w:t>
      </w:r>
      <w:r>
        <w:rPr>
          <w:color w:val="000000"/>
          <w:spacing w:val="2"/>
          <w:sz w:val="28"/>
          <w:szCs w:val="28"/>
        </w:rPr>
        <w:t>in</w:t>
      </w:r>
      <w:r>
        <w:rPr>
          <w:color w:val="000000"/>
          <w:sz w:val="28"/>
          <w:szCs w:val="28"/>
        </w:rPr>
        <w:t xml:space="preserve"> Critical Care Medicine. Edited by Dudlick B, Leibowitz AB, Guest Editor. WB Saunders Company, Volume 12, Number 3, 1996, pgs. 733-766. </w:t>
      </w:r>
    </w:p>
    <w:p w14:paraId="322DF3CE" w14:textId="77777777" w:rsidR="00B34040" w:rsidRDefault="00000000">
      <w:pPr>
        <w:numPr>
          <w:ilvl w:val="0"/>
          <w:numId w:val="15"/>
        </w:numPr>
        <w:spacing w:before="335" w:line="310" w:lineRule="atLeast"/>
        <w:ind w:right="-200"/>
        <w:jc w:val="both"/>
        <w:rPr>
          <w:sz w:val="28"/>
          <w:szCs w:val="28"/>
        </w:rPr>
      </w:pPr>
      <w:r>
        <w:rPr>
          <w:b/>
          <w:bCs/>
          <w:color w:val="000000"/>
          <w:sz w:val="28"/>
          <w:szCs w:val="28"/>
        </w:rPr>
        <w:t xml:space="preserve">Porembka DT </w:t>
      </w:r>
      <w:r>
        <w:rPr>
          <w:color w:val="000000"/>
          <w:sz w:val="28"/>
          <w:szCs w:val="28"/>
        </w:rPr>
        <w:t xml:space="preserve">(Editor). Critical Care Symposium Textbook, Society of </w:t>
      </w:r>
    </w:p>
    <w:p w14:paraId="27EEE9DF" w14:textId="77777777" w:rsidR="00B34040" w:rsidRDefault="00000000">
      <w:pPr>
        <w:spacing w:before="331" w:line="310" w:lineRule="atLeast"/>
        <w:ind w:left="991" w:right="-200"/>
        <w:jc w:val="both"/>
        <w:rPr>
          <w:sz w:val="28"/>
          <w:szCs w:val="28"/>
        </w:rPr>
      </w:pPr>
      <w:r>
        <w:rPr>
          <w:color w:val="000000"/>
          <w:sz w:val="28"/>
          <w:szCs w:val="28"/>
        </w:rPr>
        <w:t xml:space="preserve">Critical Care Medicine, 1997. </w:t>
      </w:r>
    </w:p>
    <w:p w14:paraId="138EE728" w14:textId="77777777" w:rsidR="00B34040" w:rsidRDefault="00000000">
      <w:pPr>
        <w:numPr>
          <w:ilvl w:val="0"/>
          <w:numId w:val="16"/>
        </w:numPr>
        <w:spacing w:before="324" w:line="319" w:lineRule="atLeast"/>
        <w:ind w:right="-167"/>
        <w:rPr>
          <w:sz w:val="28"/>
          <w:szCs w:val="28"/>
        </w:rPr>
      </w:pPr>
      <w:r>
        <w:rPr>
          <w:b/>
          <w:bCs/>
          <w:color w:val="000000"/>
          <w:sz w:val="28"/>
          <w:szCs w:val="28"/>
        </w:rPr>
        <w:lastRenderedPageBreak/>
        <w:t xml:space="preserve">Porembka DT </w:t>
      </w:r>
      <w:r>
        <w:rPr>
          <w:color w:val="000000"/>
          <w:sz w:val="28"/>
          <w:szCs w:val="28"/>
        </w:rPr>
        <w:t xml:space="preserve">(Editor). Society of Critical Care Medicine Annual Refresher Course, 2004. </w:t>
      </w:r>
    </w:p>
    <w:p w14:paraId="6C46A685" w14:textId="77777777" w:rsidR="00B34040" w:rsidRDefault="00000000">
      <w:pPr>
        <w:numPr>
          <w:ilvl w:val="0"/>
          <w:numId w:val="16"/>
        </w:numPr>
        <w:spacing w:before="326" w:line="320" w:lineRule="atLeast"/>
        <w:ind w:right="284"/>
        <w:rPr>
          <w:sz w:val="28"/>
          <w:szCs w:val="28"/>
        </w:rPr>
      </w:pPr>
      <w:r>
        <w:rPr>
          <w:b/>
          <w:bCs/>
          <w:color w:val="000000"/>
          <w:sz w:val="28"/>
          <w:szCs w:val="28"/>
        </w:rPr>
        <w:t xml:space="preserve">Porembka DT </w:t>
      </w:r>
      <w:r>
        <w:rPr>
          <w:color w:val="000000"/>
          <w:sz w:val="28"/>
          <w:szCs w:val="28"/>
        </w:rPr>
        <w:t xml:space="preserve">and Hoit BD (Guest Editors) Critical Care Medicine Supplement. Echocardiography </w:t>
      </w:r>
      <w:r>
        <w:rPr>
          <w:color w:val="000000"/>
          <w:spacing w:val="2"/>
          <w:sz w:val="28"/>
          <w:szCs w:val="28"/>
        </w:rPr>
        <w:t>in</w:t>
      </w:r>
      <w:r>
        <w:rPr>
          <w:color w:val="000000"/>
          <w:sz w:val="28"/>
          <w:szCs w:val="28"/>
        </w:rPr>
        <w:t xml:space="preserve"> Intensive Care Medicine, 35 (8) 2007. </w:t>
      </w:r>
    </w:p>
    <w:p w14:paraId="6D6F36F9" w14:textId="77777777" w:rsidR="00B34040" w:rsidRDefault="00000000">
      <w:pPr>
        <w:spacing w:before="334" w:line="310" w:lineRule="atLeast"/>
        <w:ind w:left="270" w:right="-200"/>
        <w:jc w:val="both"/>
        <w:rPr>
          <w:sz w:val="28"/>
          <w:szCs w:val="28"/>
        </w:rPr>
      </w:pPr>
      <w:r>
        <w:rPr>
          <w:color w:val="000000"/>
          <w:sz w:val="28"/>
          <w:szCs w:val="28"/>
        </w:rPr>
        <w:t xml:space="preserve">Consultant: </w:t>
      </w:r>
    </w:p>
    <w:p w14:paraId="5E9CD5A2" w14:textId="77777777" w:rsidR="00B34040" w:rsidRDefault="00000000">
      <w:pPr>
        <w:spacing w:before="333" w:line="310" w:lineRule="atLeast"/>
        <w:ind w:left="270" w:right="-200"/>
        <w:jc w:val="both"/>
        <w:rPr>
          <w:sz w:val="28"/>
          <w:szCs w:val="28"/>
        </w:rPr>
      </w:pPr>
      <w:r>
        <w:rPr>
          <w:color w:val="000000"/>
          <w:sz w:val="28"/>
          <w:szCs w:val="28"/>
        </w:rPr>
        <w:t xml:space="preserve">Technical advisor for echocardiography, transesophageal echocardiography. </w:t>
      </w:r>
    </w:p>
    <w:p w14:paraId="41BC8656" w14:textId="77777777" w:rsidR="00B34040" w:rsidRDefault="00000000">
      <w:pPr>
        <w:spacing w:before="8" w:line="310" w:lineRule="atLeast"/>
        <w:ind w:left="991" w:right="-200"/>
        <w:jc w:val="both"/>
        <w:rPr>
          <w:sz w:val="28"/>
          <w:szCs w:val="28"/>
        </w:rPr>
      </w:pPr>
      <w:r>
        <w:rPr>
          <w:color w:val="000000"/>
          <w:sz w:val="28"/>
          <w:szCs w:val="28"/>
        </w:rPr>
        <w:t xml:space="preserve">Accuson, Hewlett-Packard, ATL, Seimans </w:t>
      </w:r>
    </w:p>
    <w:p w14:paraId="787A6CF4" w14:textId="77777777" w:rsidR="00B34040" w:rsidRDefault="00000000">
      <w:pPr>
        <w:spacing w:before="119" w:line="525" w:lineRule="atLeast"/>
        <w:ind w:left="270" w:right="6547"/>
        <w:rPr>
          <w:sz w:val="28"/>
          <w:szCs w:val="28"/>
        </w:rPr>
      </w:pPr>
      <w:r>
        <w:rPr>
          <w:b/>
          <w:bCs/>
          <w:color w:val="000000"/>
          <w:sz w:val="28"/>
          <w:szCs w:val="28"/>
        </w:rPr>
        <w:t>Grants and Contracts</w:t>
      </w:r>
      <w:r>
        <w:rPr>
          <w:color w:val="000000"/>
          <w:sz w:val="28"/>
          <w:szCs w:val="28"/>
        </w:rPr>
        <w:t xml:space="preserve"> </w:t>
      </w:r>
      <w:r>
        <w:rPr>
          <w:color w:val="000000"/>
          <w:sz w:val="28"/>
          <w:szCs w:val="28"/>
          <w:u w:val="single"/>
        </w:rPr>
        <w:t>Grants</w:t>
      </w:r>
      <w:r>
        <w:rPr>
          <w:color w:val="000000"/>
          <w:sz w:val="28"/>
          <w:szCs w:val="28"/>
        </w:rPr>
        <w:t xml:space="preserve"> </w:t>
      </w:r>
    </w:p>
    <w:p w14:paraId="0BB2B312" w14:textId="77777777" w:rsidR="00B34040" w:rsidRDefault="00000000">
      <w:pPr>
        <w:spacing w:before="258" w:line="310" w:lineRule="atLeast"/>
        <w:ind w:left="270" w:right="-200"/>
        <w:jc w:val="both"/>
        <w:rPr>
          <w:sz w:val="28"/>
          <w:szCs w:val="28"/>
        </w:rPr>
      </w:pPr>
      <w:r>
        <w:rPr>
          <w:color w:val="000000"/>
          <w:sz w:val="28"/>
          <w:szCs w:val="28"/>
        </w:rPr>
        <w:t xml:space="preserve">1991-92   Society of Critical Care Medicine </w:t>
      </w:r>
      <w:r>
        <w:rPr>
          <w:color w:val="000000"/>
          <w:spacing w:val="1"/>
          <w:sz w:val="28"/>
          <w:szCs w:val="28"/>
        </w:rPr>
        <w:t>Lilly</w:t>
      </w:r>
      <w:r>
        <w:rPr>
          <w:color w:val="000000"/>
          <w:sz w:val="28"/>
          <w:szCs w:val="28"/>
        </w:rPr>
        <w:t xml:space="preserve"> Research Fellowship </w:t>
      </w:r>
      <w:r>
        <w:rPr>
          <w:color w:val="000000"/>
          <w:spacing w:val="1"/>
          <w:sz w:val="28"/>
          <w:szCs w:val="28"/>
        </w:rPr>
        <w:t>in</w:t>
      </w:r>
      <w:r>
        <w:rPr>
          <w:color w:val="000000"/>
          <w:sz w:val="28"/>
          <w:szCs w:val="28"/>
        </w:rPr>
        <w:t xml:space="preserve"> Critical </w:t>
      </w:r>
    </w:p>
    <w:p w14:paraId="618C78B4" w14:textId="77777777" w:rsidR="00B34040" w:rsidRDefault="00000000">
      <w:pPr>
        <w:spacing w:before="59" w:line="310" w:lineRule="atLeast"/>
        <w:ind w:left="1581" w:right="-200"/>
        <w:jc w:val="both"/>
        <w:rPr>
          <w:sz w:val="28"/>
          <w:szCs w:val="28"/>
        </w:rPr>
      </w:pPr>
      <w:r>
        <w:rPr>
          <w:color w:val="000000"/>
          <w:sz w:val="28"/>
          <w:szCs w:val="28"/>
        </w:rPr>
        <w:t xml:space="preserve">Care Medicine, PI </w:t>
      </w:r>
    </w:p>
    <w:p w14:paraId="64FF6FF3" w14:textId="77777777" w:rsidR="00B34040" w:rsidRDefault="00000000">
      <w:pPr>
        <w:spacing w:before="199" w:line="370" w:lineRule="atLeast"/>
        <w:ind w:left="1581" w:right="392"/>
        <w:rPr>
          <w:sz w:val="28"/>
          <w:szCs w:val="28"/>
        </w:rPr>
      </w:pPr>
      <w:r>
        <w:rPr>
          <w:color w:val="000000"/>
          <w:sz w:val="28"/>
          <w:szCs w:val="28"/>
        </w:rPr>
        <w:t xml:space="preserve">The Implementation of Neural Networks for an Automated Left Ventricular Contour Extraction for the Detection of Regional Wall Motion Abnormalities (RWMA) during Myocardial Ischemia </w:t>
      </w:r>
    </w:p>
    <w:p w14:paraId="36769FF5" w14:textId="77777777" w:rsidR="00B34040" w:rsidRDefault="00000000">
      <w:pPr>
        <w:spacing w:before="258" w:line="310" w:lineRule="atLeast"/>
        <w:ind w:left="270" w:right="-200"/>
        <w:jc w:val="both"/>
        <w:rPr>
          <w:sz w:val="28"/>
          <w:szCs w:val="28"/>
        </w:rPr>
      </w:pPr>
      <w:r>
        <w:rPr>
          <w:color w:val="000000"/>
          <w:sz w:val="28"/>
          <w:szCs w:val="28"/>
        </w:rPr>
        <w:t xml:space="preserve">1993-95   The Whitaker Foundation, PI - Automated Left Ventricular Contour </w:t>
      </w:r>
    </w:p>
    <w:p w14:paraId="7FE35C4E" w14:textId="77777777" w:rsidR="00B34040" w:rsidRDefault="00000000">
      <w:pPr>
        <w:spacing w:line="370" w:lineRule="atLeast"/>
        <w:ind w:left="1581" w:right="1256"/>
        <w:rPr>
          <w:sz w:val="28"/>
          <w:szCs w:val="28"/>
        </w:rPr>
      </w:pPr>
      <w:r>
        <w:rPr>
          <w:color w:val="000000"/>
          <w:sz w:val="28"/>
          <w:szCs w:val="28"/>
        </w:rPr>
        <w:t xml:space="preserve">Extraction and Volume Reconstruction During Myocardial Dysfunction </w:t>
      </w:r>
    </w:p>
    <w:p w14:paraId="50592887" w14:textId="77777777" w:rsidR="00B34040" w:rsidRDefault="00000000">
      <w:pPr>
        <w:spacing w:before="259" w:line="310" w:lineRule="atLeast"/>
        <w:ind w:left="270" w:right="-200"/>
        <w:jc w:val="both"/>
        <w:rPr>
          <w:sz w:val="28"/>
          <w:szCs w:val="28"/>
        </w:rPr>
      </w:pPr>
      <w:r>
        <w:rPr>
          <w:color w:val="000000"/>
          <w:sz w:val="28"/>
          <w:szCs w:val="28"/>
        </w:rPr>
        <w:t>1993-</w:t>
      </w:r>
      <w:proofErr w:type="gramStart"/>
      <w:r>
        <w:rPr>
          <w:color w:val="000000"/>
          <w:sz w:val="28"/>
          <w:szCs w:val="28"/>
        </w:rPr>
        <w:t>94  Glaxo</w:t>
      </w:r>
      <w:proofErr w:type="gramEnd"/>
      <w:r>
        <w:rPr>
          <w:color w:val="000000"/>
          <w:sz w:val="28"/>
          <w:szCs w:val="28"/>
        </w:rPr>
        <w:t xml:space="preserve">, Inc., PI - Safety and Efficacy of Intravenous Remifentanil </w:t>
      </w:r>
      <w:r>
        <w:rPr>
          <w:color w:val="000000"/>
          <w:spacing w:val="1"/>
          <w:sz w:val="28"/>
          <w:szCs w:val="28"/>
        </w:rPr>
        <w:t>in</w:t>
      </w:r>
      <w:r>
        <w:rPr>
          <w:color w:val="000000"/>
          <w:sz w:val="28"/>
          <w:szCs w:val="28"/>
        </w:rPr>
        <w:t xml:space="preserve"> </w:t>
      </w:r>
    </w:p>
    <w:p w14:paraId="07749731" w14:textId="77777777" w:rsidR="00B34040" w:rsidRDefault="00000000">
      <w:pPr>
        <w:spacing w:before="58" w:line="310" w:lineRule="atLeast"/>
        <w:ind w:left="1576" w:right="-200"/>
        <w:jc w:val="both"/>
        <w:rPr>
          <w:sz w:val="28"/>
          <w:szCs w:val="28"/>
        </w:rPr>
      </w:pPr>
      <w:r>
        <w:rPr>
          <w:color w:val="000000"/>
          <w:sz w:val="28"/>
          <w:szCs w:val="28"/>
        </w:rPr>
        <w:t xml:space="preserve">Patients Undergoing Coronary Artery Bypass Graft Surgery </w:t>
      </w:r>
    </w:p>
    <w:p w14:paraId="1ED8E59B" w14:textId="77777777" w:rsidR="00B34040" w:rsidRDefault="00000000">
      <w:pPr>
        <w:spacing w:before="258" w:line="310" w:lineRule="atLeast"/>
        <w:ind w:left="270" w:right="-200"/>
        <w:jc w:val="both"/>
        <w:rPr>
          <w:sz w:val="28"/>
          <w:szCs w:val="28"/>
        </w:rPr>
      </w:pPr>
      <w:r>
        <w:rPr>
          <w:color w:val="000000"/>
          <w:sz w:val="28"/>
          <w:szCs w:val="28"/>
        </w:rPr>
        <w:t>1994-</w:t>
      </w:r>
      <w:proofErr w:type="gramStart"/>
      <w:r>
        <w:rPr>
          <w:color w:val="000000"/>
          <w:sz w:val="28"/>
          <w:szCs w:val="28"/>
        </w:rPr>
        <w:t>95  Ohmeda</w:t>
      </w:r>
      <w:proofErr w:type="gramEnd"/>
      <w:r>
        <w:rPr>
          <w:color w:val="000000"/>
          <w:sz w:val="28"/>
          <w:szCs w:val="28"/>
        </w:rPr>
        <w:t xml:space="preserve"> - A Double-Blind, Randomized, Placebo-Controlled, Dose-</w:t>
      </w:r>
    </w:p>
    <w:p w14:paraId="01ED24A2" w14:textId="77777777" w:rsidR="00B34040" w:rsidRDefault="00000000">
      <w:pPr>
        <w:spacing w:line="370" w:lineRule="atLeast"/>
        <w:ind w:left="1581" w:right="2"/>
        <w:rPr>
          <w:sz w:val="28"/>
          <w:szCs w:val="28"/>
        </w:rPr>
      </w:pPr>
      <w:r>
        <w:rPr>
          <w:color w:val="000000"/>
          <w:sz w:val="28"/>
          <w:szCs w:val="28"/>
        </w:rPr>
        <w:t xml:space="preserve">Response Study of Inhaled Nitric Oxide (OMH-11771) </w:t>
      </w:r>
      <w:r>
        <w:rPr>
          <w:color w:val="000000"/>
          <w:spacing w:val="1"/>
          <w:sz w:val="28"/>
          <w:szCs w:val="28"/>
        </w:rPr>
        <w:t>in</w:t>
      </w:r>
      <w:r>
        <w:rPr>
          <w:color w:val="000000"/>
          <w:sz w:val="28"/>
          <w:szCs w:val="28"/>
        </w:rPr>
        <w:t xml:space="preserve"> the Treatment of Acute Respiratory Distress Syndrome (ARDS), Protocol IND-04, </w:t>
      </w:r>
      <w:r>
        <w:rPr>
          <w:color w:val="000000"/>
          <w:spacing w:val="1"/>
          <w:sz w:val="28"/>
          <w:szCs w:val="28"/>
        </w:rPr>
        <w:t>IND</w:t>
      </w:r>
      <w:r>
        <w:rPr>
          <w:color w:val="000000"/>
          <w:sz w:val="28"/>
          <w:szCs w:val="28"/>
        </w:rPr>
        <w:t xml:space="preserve"> No. 44,124. </w:t>
      </w:r>
    </w:p>
    <w:p w14:paraId="01A30C9C" w14:textId="77777777" w:rsidR="00B34040" w:rsidRDefault="00000000">
      <w:pPr>
        <w:spacing w:before="258" w:line="310" w:lineRule="atLeast"/>
        <w:ind w:left="270" w:right="-200"/>
        <w:jc w:val="both"/>
        <w:rPr>
          <w:sz w:val="28"/>
          <w:szCs w:val="28"/>
        </w:rPr>
      </w:pPr>
      <w:r>
        <w:rPr>
          <w:color w:val="000000"/>
          <w:sz w:val="28"/>
          <w:szCs w:val="28"/>
        </w:rPr>
        <w:t>1997-</w:t>
      </w:r>
      <w:proofErr w:type="gramStart"/>
      <w:r>
        <w:rPr>
          <w:color w:val="000000"/>
          <w:sz w:val="28"/>
          <w:szCs w:val="28"/>
        </w:rPr>
        <w:t>98  Hewlett</w:t>
      </w:r>
      <w:proofErr w:type="gramEnd"/>
      <w:r>
        <w:rPr>
          <w:color w:val="000000"/>
          <w:sz w:val="28"/>
          <w:szCs w:val="28"/>
        </w:rPr>
        <w:t xml:space="preserve">-Packard, PI - Evaluation and Efficacy of the Transnasal </w:t>
      </w:r>
    </w:p>
    <w:p w14:paraId="6727612A" w14:textId="77777777" w:rsidR="00B34040" w:rsidRDefault="00000000">
      <w:pPr>
        <w:spacing w:before="59" w:line="310" w:lineRule="atLeast"/>
        <w:ind w:left="1581" w:right="-200"/>
        <w:jc w:val="both"/>
        <w:rPr>
          <w:sz w:val="28"/>
          <w:szCs w:val="28"/>
        </w:rPr>
      </w:pPr>
      <w:r>
        <w:rPr>
          <w:color w:val="000000"/>
          <w:sz w:val="28"/>
          <w:szCs w:val="28"/>
        </w:rPr>
        <w:t xml:space="preserve">Transesophageal Echocardiography </w:t>
      </w:r>
      <w:r>
        <w:rPr>
          <w:color w:val="000000"/>
          <w:spacing w:val="1"/>
          <w:sz w:val="28"/>
          <w:szCs w:val="28"/>
        </w:rPr>
        <w:t>in</w:t>
      </w:r>
      <w:r>
        <w:rPr>
          <w:color w:val="000000"/>
          <w:sz w:val="28"/>
          <w:szCs w:val="28"/>
        </w:rPr>
        <w:t xml:space="preserve"> the Critically Ill  </w:t>
      </w:r>
    </w:p>
    <w:p w14:paraId="6CC76456" w14:textId="77777777" w:rsidR="00B34040" w:rsidRDefault="00000000">
      <w:pPr>
        <w:spacing w:before="331" w:line="310" w:lineRule="atLeast"/>
        <w:ind w:left="270" w:right="-200"/>
        <w:jc w:val="both"/>
        <w:rPr>
          <w:sz w:val="28"/>
          <w:szCs w:val="28"/>
        </w:rPr>
      </w:pPr>
      <w:r>
        <w:rPr>
          <w:color w:val="000000"/>
          <w:sz w:val="28"/>
          <w:szCs w:val="28"/>
        </w:rPr>
        <w:t>1997-</w:t>
      </w:r>
      <w:proofErr w:type="gramStart"/>
      <w:r>
        <w:rPr>
          <w:color w:val="000000"/>
          <w:sz w:val="28"/>
          <w:szCs w:val="28"/>
        </w:rPr>
        <w:t>98  Alliance</w:t>
      </w:r>
      <w:proofErr w:type="gramEnd"/>
      <w:r>
        <w:rPr>
          <w:color w:val="000000"/>
          <w:sz w:val="28"/>
          <w:szCs w:val="28"/>
        </w:rPr>
        <w:t xml:space="preserve"> Pharmaceutical, PI - Contrast Echocardiography </w:t>
      </w:r>
      <w:r>
        <w:rPr>
          <w:color w:val="000000"/>
          <w:spacing w:val="1"/>
          <w:sz w:val="28"/>
          <w:szCs w:val="28"/>
        </w:rPr>
        <w:t>in</w:t>
      </w:r>
      <w:r>
        <w:rPr>
          <w:color w:val="000000"/>
          <w:sz w:val="28"/>
          <w:szCs w:val="28"/>
        </w:rPr>
        <w:t xml:space="preserve"> the Native </w:t>
      </w:r>
    </w:p>
    <w:p w14:paraId="38612D68" w14:textId="77777777" w:rsidR="00B34040" w:rsidRDefault="00000000">
      <w:pPr>
        <w:spacing w:before="58" w:line="310" w:lineRule="atLeast"/>
        <w:ind w:left="1581" w:right="-200"/>
        <w:jc w:val="both"/>
        <w:rPr>
          <w:sz w:val="28"/>
          <w:szCs w:val="28"/>
        </w:rPr>
      </w:pPr>
      <w:r>
        <w:rPr>
          <w:color w:val="000000"/>
          <w:sz w:val="28"/>
          <w:szCs w:val="28"/>
        </w:rPr>
        <w:t xml:space="preserve">and Transplanted Kidney </w:t>
      </w:r>
      <w:r>
        <w:rPr>
          <w:color w:val="000000"/>
          <w:spacing w:val="2"/>
          <w:sz w:val="28"/>
          <w:szCs w:val="28"/>
        </w:rPr>
        <w:t>in</w:t>
      </w:r>
      <w:r>
        <w:rPr>
          <w:color w:val="000000"/>
          <w:sz w:val="28"/>
          <w:szCs w:val="28"/>
        </w:rPr>
        <w:t xml:space="preserve"> a Porcine Model </w:t>
      </w:r>
    </w:p>
    <w:p w14:paraId="0317B37F" w14:textId="77777777" w:rsidR="00B34040" w:rsidRDefault="00000000">
      <w:pPr>
        <w:spacing w:before="259" w:line="310" w:lineRule="atLeast"/>
        <w:ind w:left="270" w:right="-200"/>
        <w:jc w:val="both"/>
        <w:rPr>
          <w:sz w:val="28"/>
          <w:szCs w:val="28"/>
        </w:rPr>
      </w:pPr>
      <w:r>
        <w:rPr>
          <w:color w:val="000000"/>
          <w:sz w:val="28"/>
          <w:szCs w:val="28"/>
        </w:rPr>
        <w:t>1997-</w:t>
      </w:r>
      <w:proofErr w:type="gramStart"/>
      <w:r>
        <w:rPr>
          <w:color w:val="000000"/>
          <w:sz w:val="28"/>
          <w:szCs w:val="28"/>
        </w:rPr>
        <w:t>98  Pfizer</w:t>
      </w:r>
      <w:proofErr w:type="gramEnd"/>
      <w:r>
        <w:rPr>
          <w:color w:val="000000"/>
          <w:sz w:val="28"/>
          <w:szCs w:val="28"/>
        </w:rPr>
        <w:t xml:space="preserve"> Pharmaceutical, PI - Prophylactic Difluconazole </w:t>
      </w:r>
      <w:r>
        <w:rPr>
          <w:color w:val="000000"/>
          <w:spacing w:val="2"/>
          <w:sz w:val="28"/>
          <w:szCs w:val="28"/>
        </w:rPr>
        <w:t>in</w:t>
      </w:r>
      <w:r>
        <w:rPr>
          <w:color w:val="000000"/>
          <w:sz w:val="28"/>
          <w:szCs w:val="28"/>
        </w:rPr>
        <w:t xml:space="preserve"> the Critically </w:t>
      </w:r>
    </w:p>
    <w:p w14:paraId="3F4DB1E7" w14:textId="77777777" w:rsidR="00B34040" w:rsidRDefault="00000000">
      <w:pPr>
        <w:spacing w:before="58" w:line="310" w:lineRule="atLeast"/>
        <w:ind w:left="1581" w:right="-200"/>
        <w:jc w:val="both"/>
        <w:rPr>
          <w:sz w:val="28"/>
          <w:szCs w:val="28"/>
        </w:rPr>
      </w:pPr>
      <w:r>
        <w:rPr>
          <w:color w:val="000000"/>
          <w:spacing w:val="1"/>
          <w:sz w:val="28"/>
          <w:szCs w:val="28"/>
        </w:rPr>
        <w:lastRenderedPageBreak/>
        <w:t>Ill</w:t>
      </w:r>
      <w:r>
        <w:rPr>
          <w:color w:val="000000"/>
          <w:sz w:val="28"/>
          <w:szCs w:val="28"/>
        </w:rPr>
        <w:t xml:space="preserve"> Patient </w:t>
      </w:r>
    </w:p>
    <w:p w14:paraId="22AECF8D" w14:textId="77777777" w:rsidR="00B34040" w:rsidRDefault="00000000">
      <w:pPr>
        <w:spacing w:before="258" w:line="310" w:lineRule="atLeast"/>
        <w:ind w:left="270" w:right="-200"/>
        <w:jc w:val="both"/>
        <w:rPr>
          <w:sz w:val="28"/>
          <w:szCs w:val="28"/>
        </w:rPr>
      </w:pPr>
      <w:r>
        <w:rPr>
          <w:color w:val="000000"/>
          <w:sz w:val="28"/>
          <w:szCs w:val="28"/>
        </w:rPr>
        <w:t>1998-</w:t>
      </w:r>
      <w:proofErr w:type="gramStart"/>
      <w:r>
        <w:rPr>
          <w:color w:val="000000"/>
          <w:sz w:val="28"/>
          <w:szCs w:val="28"/>
        </w:rPr>
        <w:t>99  Pharmacia</w:t>
      </w:r>
      <w:proofErr w:type="gramEnd"/>
      <w:r>
        <w:rPr>
          <w:color w:val="000000"/>
          <w:sz w:val="28"/>
          <w:szCs w:val="28"/>
        </w:rPr>
        <w:t xml:space="preserve"> Upjohn, PI - A Dose Escalation Study </w:t>
      </w:r>
      <w:r>
        <w:rPr>
          <w:color w:val="000000"/>
          <w:spacing w:val="1"/>
          <w:sz w:val="28"/>
          <w:szCs w:val="28"/>
        </w:rPr>
        <w:t>to</w:t>
      </w:r>
      <w:r>
        <w:rPr>
          <w:color w:val="000000"/>
          <w:sz w:val="28"/>
          <w:szCs w:val="28"/>
        </w:rPr>
        <w:t xml:space="preserve"> Evaluate Safety </w:t>
      </w:r>
    </w:p>
    <w:p w14:paraId="275D1C88" w14:textId="77777777" w:rsidR="00B34040" w:rsidRDefault="00000000">
      <w:pPr>
        <w:spacing w:line="370" w:lineRule="atLeast"/>
        <w:ind w:left="1581" w:right="227"/>
        <w:rPr>
          <w:sz w:val="28"/>
          <w:szCs w:val="28"/>
        </w:rPr>
      </w:pPr>
      <w:r>
        <w:rPr>
          <w:color w:val="000000"/>
          <w:sz w:val="28"/>
          <w:szCs w:val="28"/>
        </w:rPr>
        <w:t xml:space="preserve">and Efficacy </w:t>
      </w:r>
      <w:r>
        <w:rPr>
          <w:color w:val="000000"/>
          <w:spacing w:val="1"/>
          <w:sz w:val="28"/>
          <w:szCs w:val="28"/>
        </w:rPr>
        <w:t>for</w:t>
      </w:r>
      <w:r>
        <w:rPr>
          <w:color w:val="000000"/>
          <w:sz w:val="28"/>
          <w:szCs w:val="28"/>
        </w:rPr>
        <w:t xml:space="preserve"> the Prevention and/or Amelioration of Acute Renal Failure </w:t>
      </w:r>
      <w:r>
        <w:rPr>
          <w:color w:val="000000"/>
          <w:spacing w:val="1"/>
          <w:sz w:val="28"/>
          <w:szCs w:val="28"/>
        </w:rPr>
        <w:t>in</w:t>
      </w:r>
      <w:r>
        <w:rPr>
          <w:color w:val="000000"/>
          <w:sz w:val="28"/>
          <w:szCs w:val="28"/>
        </w:rPr>
        <w:t xml:space="preserve"> Patients with Renal Impairment who </w:t>
      </w:r>
      <w:r>
        <w:rPr>
          <w:color w:val="000000"/>
          <w:spacing w:val="1"/>
          <w:sz w:val="28"/>
          <w:szCs w:val="28"/>
        </w:rPr>
        <w:t>are</w:t>
      </w:r>
      <w:r>
        <w:rPr>
          <w:color w:val="000000"/>
          <w:sz w:val="28"/>
          <w:szCs w:val="28"/>
        </w:rPr>
        <w:t xml:space="preserve"> Undergoing Elective Cardiovascular Surgical Procedures </w:t>
      </w:r>
      <w:r>
        <w:rPr>
          <w:color w:val="000000"/>
          <w:spacing w:val="1"/>
          <w:sz w:val="28"/>
          <w:szCs w:val="28"/>
        </w:rPr>
        <w:t>in</w:t>
      </w:r>
      <w:r>
        <w:rPr>
          <w:color w:val="000000"/>
          <w:sz w:val="28"/>
          <w:szCs w:val="28"/>
        </w:rPr>
        <w:t xml:space="preserve"> U.S. Sites. </w:t>
      </w:r>
    </w:p>
    <w:p w14:paraId="3A1C4BBF" w14:textId="77777777" w:rsidR="00B34040" w:rsidRDefault="00000000">
      <w:pPr>
        <w:spacing w:before="258" w:line="310" w:lineRule="atLeast"/>
        <w:ind w:left="270" w:right="-200"/>
        <w:jc w:val="both"/>
        <w:rPr>
          <w:sz w:val="28"/>
          <w:szCs w:val="28"/>
        </w:rPr>
      </w:pPr>
      <w:r>
        <w:rPr>
          <w:color w:val="000000"/>
          <w:sz w:val="28"/>
          <w:szCs w:val="28"/>
          <w:u w:val="single"/>
        </w:rPr>
        <w:t>Grants:</w:t>
      </w:r>
      <w:r>
        <w:rPr>
          <w:color w:val="000000"/>
          <w:sz w:val="28"/>
          <w:szCs w:val="28"/>
        </w:rPr>
        <w:t xml:space="preserve"> </w:t>
      </w:r>
    </w:p>
    <w:p w14:paraId="6A92BD05" w14:textId="77777777" w:rsidR="00B34040" w:rsidRDefault="00000000">
      <w:pPr>
        <w:spacing w:before="259" w:line="310" w:lineRule="atLeast"/>
        <w:ind w:left="270" w:right="-200"/>
        <w:jc w:val="both"/>
        <w:rPr>
          <w:sz w:val="28"/>
          <w:szCs w:val="28"/>
        </w:rPr>
      </w:pPr>
      <w:r>
        <w:rPr>
          <w:color w:val="000000"/>
          <w:sz w:val="28"/>
          <w:szCs w:val="28"/>
        </w:rPr>
        <w:t xml:space="preserve">Principle Investigator, Application and efficacy of right heart thermodilution </w:t>
      </w:r>
    </w:p>
    <w:p w14:paraId="1A6A5278" w14:textId="77777777" w:rsidR="00B34040" w:rsidRDefault="00000000">
      <w:pPr>
        <w:spacing w:before="4" w:line="370" w:lineRule="atLeast"/>
        <w:ind w:left="1581" w:right="624"/>
        <w:rPr>
          <w:sz w:val="28"/>
          <w:szCs w:val="28"/>
        </w:rPr>
      </w:pPr>
      <w:r>
        <w:rPr>
          <w:color w:val="000000"/>
          <w:sz w:val="28"/>
          <w:szCs w:val="28"/>
        </w:rPr>
        <w:t xml:space="preserve">conductance pulmonary artery catheter </w:t>
      </w:r>
      <w:r>
        <w:rPr>
          <w:color w:val="000000"/>
          <w:spacing w:val="1"/>
          <w:sz w:val="28"/>
          <w:szCs w:val="28"/>
        </w:rPr>
        <w:t>in</w:t>
      </w:r>
      <w:r>
        <w:rPr>
          <w:color w:val="000000"/>
          <w:sz w:val="28"/>
          <w:szCs w:val="28"/>
        </w:rPr>
        <w:t xml:space="preserve"> open aortic abdominal aneurysm repair, 1985-88 </w:t>
      </w:r>
    </w:p>
    <w:p w14:paraId="7BEA7D69" w14:textId="77777777" w:rsidR="00B34040" w:rsidRDefault="00000000">
      <w:pPr>
        <w:spacing w:before="259" w:line="310" w:lineRule="atLeast"/>
        <w:ind w:left="270" w:right="-200"/>
        <w:jc w:val="both"/>
        <w:rPr>
          <w:sz w:val="28"/>
          <w:szCs w:val="28"/>
        </w:rPr>
      </w:pPr>
      <w:r>
        <w:rPr>
          <w:color w:val="000000"/>
          <w:sz w:val="28"/>
          <w:szCs w:val="28"/>
        </w:rPr>
        <w:t>Principle Investigator. Automated edge detection with echocardiography, pressure-</w:t>
      </w:r>
    </w:p>
    <w:p w14:paraId="6DDA31B5" w14:textId="77777777" w:rsidR="00B34040" w:rsidRDefault="00000000">
      <w:pPr>
        <w:spacing w:line="370" w:lineRule="atLeast"/>
        <w:ind w:left="1581" w:right="624"/>
        <w:rPr>
          <w:sz w:val="28"/>
          <w:szCs w:val="28"/>
        </w:rPr>
      </w:pPr>
      <w:r>
        <w:rPr>
          <w:color w:val="000000"/>
          <w:sz w:val="28"/>
          <w:szCs w:val="28"/>
        </w:rPr>
        <w:t xml:space="preserve">volume loops with conductance catheter </w:t>
      </w:r>
      <w:r>
        <w:rPr>
          <w:color w:val="000000"/>
          <w:spacing w:val="1"/>
          <w:sz w:val="28"/>
          <w:szCs w:val="28"/>
        </w:rPr>
        <w:t>in</w:t>
      </w:r>
      <w:r>
        <w:rPr>
          <w:color w:val="000000"/>
          <w:sz w:val="28"/>
          <w:szCs w:val="28"/>
        </w:rPr>
        <w:t xml:space="preserve"> a porcine myocardial ischemic model. </w:t>
      </w:r>
    </w:p>
    <w:p w14:paraId="66B1E3AA" w14:textId="77777777" w:rsidR="00B34040" w:rsidRDefault="00000000">
      <w:pPr>
        <w:spacing w:before="198" w:line="370" w:lineRule="atLeast"/>
        <w:ind w:left="270" w:right="-150"/>
        <w:rPr>
          <w:sz w:val="28"/>
          <w:szCs w:val="28"/>
        </w:rPr>
      </w:pPr>
      <w:r>
        <w:rPr>
          <w:color w:val="000000"/>
          <w:sz w:val="28"/>
          <w:szCs w:val="28"/>
        </w:rPr>
        <w:t xml:space="preserve">Co-Investigator - a </w:t>
      </w:r>
      <w:proofErr w:type="gramStart"/>
      <w:r>
        <w:rPr>
          <w:color w:val="000000"/>
          <w:sz w:val="28"/>
          <w:szCs w:val="28"/>
        </w:rPr>
        <w:t>Double Blind</w:t>
      </w:r>
      <w:proofErr w:type="gramEnd"/>
      <w:r>
        <w:rPr>
          <w:color w:val="000000"/>
          <w:sz w:val="28"/>
          <w:szCs w:val="28"/>
        </w:rPr>
        <w:t xml:space="preserve"> Randomized Placebo Control Study of Surfactant Replacement </w:t>
      </w:r>
      <w:r>
        <w:rPr>
          <w:color w:val="000000"/>
          <w:spacing w:val="1"/>
          <w:sz w:val="28"/>
          <w:szCs w:val="28"/>
        </w:rPr>
        <w:t>in</w:t>
      </w:r>
      <w:r>
        <w:rPr>
          <w:color w:val="000000"/>
          <w:sz w:val="28"/>
          <w:szCs w:val="28"/>
        </w:rPr>
        <w:t xml:space="preserve"> Acute Respiratory Distress Syndrome, Multicenter Trial. (Completed) </w:t>
      </w:r>
    </w:p>
    <w:p w14:paraId="5177D4C9" w14:textId="77777777" w:rsidR="00B34040" w:rsidRDefault="00000000">
      <w:pPr>
        <w:spacing w:before="199" w:line="370" w:lineRule="atLeast"/>
        <w:ind w:left="270" w:right="493"/>
        <w:rPr>
          <w:sz w:val="28"/>
          <w:szCs w:val="28"/>
        </w:rPr>
      </w:pPr>
      <w:r>
        <w:rPr>
          <w:color w:val="000000"/>
          <w:sz w:val="28"/>
          <w:szCs w:val="28"/>
        </w:rPr>
        <w:t xml:space="preserve">Co-Investigator - Comparison of the Hemodynamic Effects of Ranitidine and Famotidine </w:t>
      </w:r>
      <w:r>
        <w:rPr>
          <w:color w:val="000000"/>
          <w:spacing w:val="2"/>
          <w:sz w:val="28"/>
          <w:szCs w:val="28"/>
        </w:rPr>
        <w:t>in</w:t>
      </w:r>
      <w:r>
        <w:rPr>
          <w:color w:val="000000"/>
          <w:sz w:val="28"/>
          <w:szCs w:val="28"/>
        </w:rPr>
        <w:t xml:space="preserve"> Critically Ill Patients.</w:t>
      </w:r>
      <w:r>
        <w:rPr>
          <w:b/>
          <w:bCs/>
          <w:color w:val="000000"/>
          <w:sz w:val="28"/>
          <w:szCs w:val="28"/>
        </w:rPr>
        <w:t xml:space="preserve"> </w:t>
      </w:r>
      <w:r>
        <w:rPr>
          <w:color w:val="000000"/>
          <w:sz w:val="28"/>
          <w:szCs w:val="28"/>
        </w:rPr>
        <w:t xml:space="preserve">(Completed) </w:t>
      </w:r>
    </w:p>
    <w:p w14:paraId="7D2B0FAA" w14:textId="77777777" w:rsidR="00B34040" w:rsidRDefault="00000000">
      <w:pPr>
        <w:spacing w:before="199" w:line="369" w:lineRule="atLeast"/>
        <w:ind w:left="270" w:right="-151"/>
        <w:rPr>
          <w:sz w:val="28"/>
          <w:szCs w:val="28"/>
        </w:rPr>
      </w:pPr>
      <w:r>
        <w:rPr>
          <w:color w:val="000000"/>
          <w:sz w:val="28"/>
          <w:szCs w:val="28"/>
        </w:rPr>
        <w:t xml:space="preserve">Principal Investigator - Pilot Study for Multicenter Trial for the Study of Gi87084b (Remifentanil) </w:t>
      </w:r>
      <w:r>
        <w:rPr>
          <w:color w:val="000000"/>
          <w:spacing w:val="1"/>
          <w:sz w:val="28"/>
          <w:szCs w:val="28"/>
        </w:rPr>
        <w:t>in</w:t>
      </w:r>
      <w:r>
        <w:rPr>
          <w:color w:val="000000"/>
          <w:sz w:val="28"/>
          <w:szCs w:val="28"/>
        </w:rPr>
        <w:t xml:space="preserve"> Cardiac Surgery. (Completed) </w:t>
      </w:r>
    </w:p>
    <w:p w14:paraId="7804D521" w14:textId="77777777" w:rsidR="00B34040" w:rsidRDefault="00000000">
      <w:pPr>
        <w:spacing w:before="199" w:line="370" w:lineRule="atLeast"/>
        <w:ind w:left="270" w:right="-193"/>
        <w:rPr>
          <w:sz w:val="28"/>
          <w:szCs w:val="28"/>
        </w:rPr>
      </w:pPr>
      <w:r>
        <w:rPr>
          <w:color w:val="000000"/>
          <w:sz w:val="28"/>
          <w:szCs w:val="28"/>
        </w:rPr>
        <w:t xml:space="preserve">Co-Investigator - A Double-blind, Randomized, Placebo-controlled, Dose-response Study of Inhaled Nitric Oxide (OMH-11771) </w:t>
      </w:r>
      <w:r>
        <w:rPr>
          <w:color w:val="000000"/>
          <w:spacing w:val="1"/>
          <w:sz w:val="28"/>
          <w:szCs w:val="28"/>
        </w:rPr>
        <w:t>in</w:t>
      </w:r>
      <w:r>
        <w:rPr>
          <w:color w:val="000000"/>
          <w:sz w:val="28"/>
          <w:szCs w:val="28"/>
        </w:rPr>
        <w:t xml:space="preserve"> the Treatment of Acute Respiratory Distress Syndrome. (In Progress) </w:t>
      </w:r>
    </w:p>
    <w:p w14:paraId="6C71543D" w14:textId="77777777" w:rsidR="00B34040" w:rsidRDefault="00000000">
      <w:pPr>
        <w:spacing w:before="199" w:line="370" w:lineRule="atLeast"/>
        <w:ind w:left="270" w:right="126"/>
        <w:rPr>
          <w:sz w:val="28"/>
          <w:szCs w:val="28"/>
        </w:rPr>
      </w:pPr>
      <w:r>
        <w:rPr>
          <w:color w:val="000000"/>
          <w:sz w:val="28"/>
          <w:szCs w:val="28"/>
        </w:rPr>
        <w:t xml:space="preserve">Co-Investigator - Randomized Placebo-controlled Study of Inhaled Perfluorocarbon </w:t>
      </w:r>
      <w:r>
        <w:rPr>
          <w:color w:val="000000"/>
          <w:spacing w:val="1"/>
          <w:sz w:val="28"/>
          <w:szCs w:val="28"/>
        </w:rPr>
        <w:t>in</w:t>
      </w:r>
      <w:r>
        <w:rPr>
          <w:color w:val="000000"/>
          <w:sz w:val="28"/>
          <w:szCs w:val="28"/>
        </w:rPr>
        <w:t xml:space="preserve"> Adult Patients with ARDS. 1/96-present Primary Investigator - Pfizer Central Research Study - a Double-blind, Placebo- controlled, Parallel Group Study of the Effects of CP-597,396 on Perioperative Cardiac Events </w:t>
      </w:r>
      <w:r>
        <w:rPr>
          <w:color w:val="000000"/>
          <w:spacing w:val="1"/>
          <w:sz w:val="28"/>
          <w:szCs w:val="28"/>
        </w:rPr>
        <w:t>in</w:t>
      </w:r>
      <w:r>
        <w:rPr>
          <w:color w:val="000000"/>
          <w:sz w:val="28"/>
          <w:szCs w:val="28"/>
        </w:rPr>
        <w:t xml:space="preserve"> High-Risk Subjects Undergoing Noncardiac Vascular Surgery </w:t>
      </w:r>
    </w:p>
    <w:p w14:paraId="52B98EBC" w14:textId="77777777" w:rsidR="00B34040" w:rsidRDefault="00000000">
      <w:pPr>
        <w:spacing w:before="198" w:line="370" w:lineRule="atLeast"/>
        <w:ind w:left="270" w:right="1263"/>
        <w:rPr>
          <w:sz w:val="28"/>
          <w:szCs w:val="28"/>
        </w:rPr>
      </w:pPr>
      <w:r>
        <w:rPr>
          <w:color w:val="000000"/>
          <w:sz w:val="28"/>
          <w:szCs w:val="28"/>
        </w:rPr>
        <w:t xml:space="preserve">Co-Investigator - Prophylactic Antibiotics </w:t>
      </w:r>
      <w:r>
        <w:rPr>
          <w:color w:val="000000"/>
          <w:spacing w:val="1"/>
          <w:sz w:val="28"/>
          <w:szCs w:val="28"/>
        </w:rPr>
        <w:t>in</w:t>
      </w:r>
      <w:r>
        <w:rPr>
          <w:color w:val="000000"/>
          <w:sz w:val="28"/>
          <w:szCs w:val="28"/>
        </w:rPr>
        <w:t xml:space="preserve"> the Management of Tube Thoracostomy for Traumatic Hemopneumothorax. </w:t>
      </w:r>
    </w:p>
    <w:p w14:paraId="33A5B5C3" w14:textId="77777777" w:rsidR="00B34040" w:rsidRDefault="00000000">
      <w:pPr>
        <w:spacing w:before="199" w:line="370" w:lineRule="atLeast"/>
        <w:ind w:left="270" w:right="978"/>
        <w:rPr>
          <w:sz w:val="28"/>
          <w:szCs w:val="28"/>
        </w:rPr>
      </w:pPr>
      <w:r>
        <w:rPr>
          <w:color w:val="000000"/>
          <w:sz w:val="28"/>
          <w:szCs w:val="28"/>
        </w:rPr>
        <w:lastRenderedPageBreak/>
        <w:t xml:space="preserve">Co-Investigator - Clinical Evaluation of a Closed-loop Controller During Mechanical Ventilation: Adaptive Supportive Ventilation. </w:t>
      </w:r>
    </w:p>
    <w:p w14:paraId="773AD027" w14:textId="77777777" w:rsidR="00B34040" w:rsidRDefault="00000000">
      <w:pPr>
        <w:spacing w:before="198" w:line="370" w:lineRule="atLeast"/>
        <w:ind w:left="270" w:right="645"/>
        <w:rPr>
          <w:sz w:val="28"/>
          <w:szCs w:val="28"/>
        </w:rPr>
      </w:pPr>
      <w:r>
        <w:rPr>
          <w:color w:val="000000"/>
          <w:sz w:val="28"/>
          <w:szCs w:val="28"/>
        </w:rPr>
        <w:t xml:space="preserve">Co-Investigator - Right Ventricular End Diastolic Volume </w:t>
      </w:r>
      <w:r>
        <w:rPr>
          <w:color w:val="000000"/>
          <w:spacing w:val="1"/>
          <w:sz w:val="28"/>
          <w:szCs w:val="28"/>
        </w:rPr>
        <w:t>as</w:t>
      </w:r>
      <w:r>
        <w:rPr>
          <w:color w:val="000000"/>
          <w:sz w:val="28"/>
          <w:szCs w:val="28"/>
        </w:rPr>
        <w:t xml:space="preserve"> an Estimate of Cardiac Function. </w:t>
      </w:r>
    </w:p>
    <w:p w14:paraId="265071F7" w14:textId="77777777" w:rsidR="00B34040" w:rsidRDefault="00000000">
      <w:pPr>
        <w:spacing w:before="194" w:line="375" w:lineRule="atLeast"/>
        <w:ind w:left="270" w:right="-21"/>
        <w:rPr>
          <w:sz w:val="28"/>
          <w:szCs w:val="28"/>
        </w:rPr>
      </w:pPr>
      <w:r>
        <w:rPr>
          <w:color w:val="000000"/>
          <w:sz w:val="28"/>
          <w:szCs w:val="28"/>
        </w:rPr>
        <w:t xml:space="preserve">Co-Investigator - A dose-response Study of Inhaled Nitric Oxide </w:t>
      </w:r>
      <w:r>
        <w:rPr>
          <w:color w:val="000000"/>
          <w:spacing w:val="1"/>
          <w:sz w:val="28"/>
          <w:szCs w:val="28"/>
        </w:rPr>
        <w:t>in</w:t>
      </w:r>
      <w:r>
        <w:rPr>
          <w:color w:val="000000"/>
          <w:sz w:val="28"/>
          <w:szCs w:val="28"/>
        </w:rPr>
        <w:t xml:space="preserve"> the Treatment of Adult Respiratory Distress Syndrome. </w:t>
      </w:r>
    </w:p>
    <w:p w14:paraId="7730C5B4" w14:textId="77777777" w:rsidR="00B34040" w:rsidRDefault="00000000">
      <w:pPr>
        <w:spacing w:before="198" w:line="370" w:lineRule="atLeast"/>
        <w:ind w:left="270" w:right="-128"/>
        <w:rPr>
          <w:sz w:val="28"/>
          <w:szCs w:val="28"/>
        </w:rPr>
      </w:pPr>
      <w:r>
        <w:rPr>
          <w:color w:val="000000"/>
          <w:sz w:val="28"/>
          <w:szCs w:val="28"/>
        </w:rPr>
        <w:t xml:space="preserve">Co-Investigator - A phase </w:t>
      </w:r>
      <w:r>
        <w:rPr>
          <w:color w:val="000000"/>
          <w:spacing w:val="1"/>
          <w:sz w:val="28"/>
          <w:szCs w:val="28"/>
        </w:rPr>
        <w:t>II,</w:t>
      </w:r>
      <w:r>
        <w:rPr>
          <w:color w:val="000000"/>
          <w:sz w:val="28"/>
          <w:szCs w:val="28"/>
        </w:rPr>
        <w:t xml:space="preserve"> multicenter, randomized, double-blind, placebo controlled, parallel group, dose ranging evaluation of the safety and efficacy of a </w:t>
      </w:r>
      <w:r>
        <w:rPr>
          <w:color w:val="000000"/>
          <w:spacing w:val="12"/>
          <w:sz w:val="28"/>
          <w:szCs w:val="28"/>
        </w:rPr>
        <w:t xml:space="preserve">h- </w:t>
      </w:r>
      <w:r>
        <w:rPr>
          <w:color w:val="000000"/>
          <w:sz w:val="28"/>
          <w:szCs w:val="28"/>
        </w:rPr>
        <w:t xml:space="preserve">ANP infusion </w:t>
      </w:r>
      <w:r>
        <w:rPr>
          <w:color w:val="000000"/>
          <w:spacing w:val="1"/>
          <w:sz w:val="28"/>
          <w:szCs w:val="28"/>
        </w:rPr>
        <w:t>in</w:t>
      </w:r>
      <w:r>
        <w:rPr>
          <w:color w:val="000000"/>
          <w:sz w:val="28"/>
          <w:szCs w:val="28"/>
        </w:rPr>
        <w:t xml:space="preserve"> patients with acute respiratory distress syndrome (ARDS). Sponsored by Suntory. Department of Surgery. </w:t>
      </w:r>
    </w:p>
    <w:p w14:paraId="251D7457" w14:textId="77777777" w:rsidR="00B34040" w:rsidRDefault="00000000">
      <w:pPr>
        <w:spacing w:before="198" w:line="370" w:lineRule="atLeast"/>
        <w:ind w:left="270" w:right="-47"/>
        <w:rPr>
          <w:sz w:val="28"/>
          <w:szCs w:val="28"/>
        </w:rPr>
      </w:pPr>
      <w:r>
        <w:rPr>
          <w:color w:val="000000"/>
          <w:sz w:val="28"/>
          <w:szCs w:val="28"/>
        </w:rPr>
        <w:t xml:space="preserve">Co-Investigator - Use of INOS </w:t>
      </w:r>
      <w:r>
        <w:rPr>
          <w:color w:val="000000"/>
          <w:spacing w:val="1"/>
          <w:sz w:val="28"/>
          <w:szCs w:val="28"/>
        </w:rPr>
        <w:t>in</w:t>
      </w:r>
      <w:r>
        <w:rPr>
          <w:color w:val="000000"/>
          <w:sz w:val="28"/>
          <w:szCs w:val="28"/>
        </w:rPr>
        <w:t xml:space="preserve"> </w:t>
      </w:r>
      <w:r>
        <w:rPr>
          <w:color w:val="000000"/>
          <w:spacing w:val="1"/>
          <w:sz w:val="28"/>
          <w:szCs w:val="28"/>
        </w:rPr>
        <w:t>plasma</w:t>
      </w:r>
      <w:r>
        <w:rPr>
          <w:color w:val="000000"/>
          <w:sz w:val="28"/>
          <w:szCs w:val="28"/>
        </w:rPr>
        <w:t xml:space="preserve"> as a marker for the onset of sepsis/SIRS. Sponsored by Research Antibodies. Department of Surgery. </w:t>
      </w:r>
    </w:p>
    <w:p w14:paraId="7605014C" w14:textId="77777777" w:rsidR="00B34040" w:rsidRDefault="00000000">
      <w:pPr>
        <w:spacing w:before="199" w:line="370" w:lineRule="atLeast"/>
        <w:ind w:left="270" w:right="-50"/>
        <w:rPr>
          <w:sz w:val="28"/>
          <w:szCs w:val="28"/>
        </w:rPr>
      </w:pPr>
      <w:r>
        <w:rPr>
          <w:color w:val="000000"/>
          <w:sz w:val="28"/>
          <w:szCs w:val="28"/>
        </w:rPr>
        <w:t xml:space="preserve">Co-Investigator - A phase </w:t>
      </w:r>
      <w:r>
        <w:rPr>
          <w:color w:val="000000"/>
          <w:spacing w:val="2"/>
          <w:sz w:val="28"/>
          <w:szCs w:val="28"/>
        </w:rPr>
        <w:t>I,</w:t>
      </w:r>
      <w:r>
        <w:rPr>
          <w:color w:val="000000"/>
          <w:sz w:val="28"/>
          <w:szCs w:val="28"/>
        </w:rPr>
        <w:t xml:space="preserve"> multicenter, open </w:t>
      </w:r>
      <w:r>
        <w:rPr>
          <w:color w:val="000000"/>
          <w:spacing w:val="1"/>
          <w:sz w:val="28"/>
          <w:szCs w:val="28"/>
        </w:rPr>
        <w:t>label,</w:t>
      </w:r>
      <w:r>
        <w:rPr>
          <w:color w:val="000000"/>
          <w:sz w:val="28"/>
          <w:szCs w:val="28"/>
        </w:rPr>
        <w:t xml:space="preserve"> single and multi-dose, sequential-group design </w:t>
      </w:r>
      <w:r>
        <w:rPr>
          <w:color w:val="000000"/>
          <w:spacing w:val="1"/>
          <w:sz w:val="28"/>
          <w:szCs w:val="28"/>
        </w:rPr>
        <w:t>to</w:t>
      </w:r>
      <w:r>
        <w:rPr>
          <w:color w:val="000000"/>
          <w:sz w:val="28"/>
          <w:szCs w:val="28"/>
        </w:rPr>
        <w:t xml:space="preserve"> investigate the safety, tolerability, pharmacokinetics and pharmacodynamics of GR270773 </w:t>
      </w:r>
      <w:r>
        <w:rPr>
          <w:color w:val="000000"/>
          <w:spacing w:val="1"/>
          <w:sz w:val="28"/>
          <w:szCs w:val="28"/>
        </w:rPr>
        <w:t>in</w:t>
      </w:r>
      <w:r>
        <w:rPr>
          <w:color w:val="000000"/>
          <w:sz w:val="28"/>
          <w:szCs w:val="28"/>
        </w:rPr>
        <w:t xml:space="preserve"> patients with sepsis. Sponsored by Glaxo Smith-Kline. Department of Surgery. </w:t>
      </w:r>
    </w:p>
    <w:p w14:paraId="390FBCB1" w14:textId="77777777" w:rsidR="00B34040" w:rsidRDefault="00000000">
      <w:pPr>
        <w:spacing w:before="198" w:line="370" w:lineRule="atLeast"/>
        <w:ind w:left="270" w:right="193"/>
        <w:rPr>
          <w:sz w:val="28"/>
          <w:szCs w:val="28"/>
        </w:rPr>
      </w:pPr>
      <w:r>
        <w:rPr>
          <w:color w:val="000000"/>
          <w:sz w:val="28"/>
          <w:szCs w:val="28"/>
        </w:rPr>
        <w:t xml:space="preserve">Co-Investigator - A phase </w:t>
      </w:r>
      <w:r>
        <w:rPr>
          <w:color w:val="000000"/>
          <w:spacing w:val="2"/>
          <w:sz w:val="28"/>
          <w:szCs w:val="28"/>
        </w:rPr>
        <w:t>II</w:t>
      </w:r>
      <w:r>
        <w:rPr>
          <w:color w:val="000000"/>
          <w:sz w:val="28"/>
          <w:szCs w:val="28"/>
        </w:rPr>
        <w:t xml:space="preserve"> study </w:t>
      </w:r>
      <w:r>
        <w:rPr>
          <w:color w:val="000000"/>
          <w:spacing w:val="1"/>
          <w:sz w:val="28"/>
          <w:szCs w:val="28"/>
        </w:rPr>
        <w:t>to</w:t>
      </w:r>
      <w:r>
        <w:rPr>
          <w:color w:val="000000"/>
          <w:sz w:val="28"/>
          <w:szCs w:val="28"/>
        </w:rPr>
        <w:t xml:space="preserve"> determine </w:t>
      </w:r>
      <w:r>
        <w:rPr>
          <w:color w:val="000000"/>
          <w:spacing w:val="1"/>
          <w:sz w:val="28"/>
          <w:szCs w:val="28"/>
        </w:rPr>
        <w:t>the</w:t>
      </w:r>
      <w:r>
        <w:rPr>
          <w:color w:val="000000"/>
          <w:sz w:val="28"/>
          <w:szCs w:val="28"/>
        </w:rPr>
        <w:t xml:space="preserve"> efficacy and safety of Sivelestat </w:t>
      </w:r>
      <w:r>
        <w:rPr>
          <w:color w:val="000000"/>
          <w:spacing w:val="1"/>
          <w:sz w:val="28"/>
          <w:szCs w:val="28"/>
        </w:rPr>
        <w:t>in</w:t>
      </w:r>
      <w:r>
        <w:rPr>
          <w:color w:val="000000"/>
          <w:sz w:val="28"/>
          <w:szCs w:val="28"/>
        </w:rPr>
        <w:t xml:space="preserve"> subjects with acute lung injury. Sponsor </w:t>
      </w:r>
      <w:r>
        <w:rPr>
          <w:color w:val="000000"/>
          <w:spacing w:val="1"/>
          <w:sz w:val="28"/>
          <w:szCs w:val="28"/>
        </w:rPr>
        <w:t>is</w:t>
      </w:r>
      <w:r>
        <w:rPr>
          <w:color w:val="000000"/>
          <w:sz w:val="28"/>
          <w:szCs w:val="28"/>
        </w:rPr>
        <w:t xml:space="preserve"> Eli Lilly. Department of Surgery. </w:t>
      </w:r>
    </w:p>
    <w:p w14:paraId="2BC6A459" w14:textId="77777777" w:rsidR="00B34040" w:rsidRDefault="00000000">
      <w:pPr>
        <w:spacing w:before="198" w:line="370" w:lineRule="atLeast"/>
        <w:ind w:left="270" w:right="-86"/>
        <w:rPr>
          <w:sz w:val="28"/>
          <w:szCs w:val="28"/>
        </w:rPr>
      </w:pPr>
      <w:r>
        <w:rPr>
          <w:color w:val="000000"/>
          <w:sz w:val="28"/>
          <w:szCs w:val="28"/>
        </w:rPr>
        <w:t xml:space="preserve">Co-Investigator - A prospective, multicenter, double-blind, randomized, comparative study </w:t>
      </w:r>
      <w:r>
        <w:rPr>
          <w:color w:val="000000"/>
          <w:spacing w:val="1"/>
          <w:sz w:val="28"/>
          <w:szCs w:val="28"/>
        </w:rPr>
        <w:t>to</w:t>
      </w:r>
      <w:r>
        <w:rPr>
          <w:color w:val="000000"/>
          <w:sz w:val="28"/>
          <w:szCs w:val="28"/>
        </w:rPr>
        <w:t xml:space="preserve"> evaluate </w:t>
      </w:r>
      <w:r>
        <w:rPr>
          <w:color w:val="000000"/>
          <w:spacing w:val="1"/>
          <w:sz w:val="28"/>
          <w:szCs w:val="28"/>
        </w:rPr>
        <w:t>the</w:t>
      </w:r>
      <w:r>
        <w:rPr>
          <w:color w:val="000000"/>
          <w:sz w:val="28"/>
          <w:szCs w:val="28"/>
        </w:rPr>
        <w:t xml:space="preserve"> safety and efficacy of ertapenem versus piperacillin-tazobactam </w:t>
      </w:r>
      <w:r>
        <w:rPr>
          <w:color w:val="000000"/>
          <w:spacing w:val="1"/>
          <w:sz w:val="28"/>
          <w:szCs w:val="28"/>
        </w:rPr>
        <w:t>in</w:t>
      </w:r>
      <w:r>
        <w:rPr>
          <w:color w:val="000000"/>
          <w:sz w:val="28"/>
          <w:szCs w:val="28"/>
        </w:rPr>
        <w:t xml:space="preserve"> the treatment of complicated intra-abdominal infections </w:t>
      </w:r>
      <w:r>
        <w:rPr>
          <w:color w:val="000000"/>
          <w:spacing w:val="1"/>
          <w:sz w:val="28"/>
          <w:szCs w:val="28"/>
        </w:rPr>
        <w:t>in</w:t>
      </w:r>
      <w:r>
        <w:rPr>
          <w:color w:val="000000"/>
          <w:sz w:val="28"/>
          <w:szCs w:val="28"/>
        </w:rPr>
        <w:t xml:space="preserve"> hospitalized adults. Sponsored by Merck. Department of Surgery. </w:t>
      </w:r>
    </w:p>
    <w:p w14:paraId="7E9BC032" w14:textId="77777777" w:rsidR="00B34040" w:rsidRDefault="00000000">
      <w:pPr>
        <w:spacing w:before="271" w:line="370" w:lineRule="atLeast"/>
        <w:ind w:left="270" w:right="111"/>
        <w:rPr>
          <w:sz w:val="28"/>
          <w:szCs w:val="28"/>
        </w:rPr>
      </w:pPr>
      <w:r>
        <w:rPr>
          <w:color w:val="000000"/>
          <w:sz w:val="28"/>
          <w:szCs w:val="28"/>
        </w:rPr>
        <w:t xml:space="preserve">Co-Investigator - A phase </w:t>
      </w:r>
      <w:r>
        <w:rPr>
          <w:color w:val="000000"/>
          <w:spacing w:val="2"/>
          <w:sz w:val="28"/>
          <w:szCs w:val="28"/>
        </w:rPr>
        <w:t>II</w:t>
      </w:r>
      <w:r>
        <w:rPr>
          <w:color w:val="000000"/>
          <w:sz w:val="28"/>
          <w:szCs w:val="28"/>
        </w:rPr>
        <w:t xml:space="preserve"> open label, randomized dose-ranging study of the </w:t>
      </w:r>
      <w:r>
        <w:rPr>
          <w:color w:val="000000"/>
          <w:spacing w:val="1"/>
          <w:sz w:val="28"/>
          <w:szCs w:val="28"/>
        </w:rPr>
        <w:t>safety</w:t>
      </w:r>
      <w:r>
        <w:rPr>
          <w:color w:val="000000"/>
          <w:sz w:val="28"/>
          <w:szCs w:val="28"/>
        </w:rPr>
        <w:t xml:space="preserve"> and efficacy of intravenous anidulafungin </w:t>
      </w:r>
      <w:r>
        <w:rPr>
          <w:color w:val="000000"/>
          <w:spacing w:val="1"/>
          <w:sz w:val="28"/>
          <w:szCs w:val="28"/>
        </w:rPr>
        <w:t>in</w:t>
      </w:r>
      <w:r>
        <w:rPr>
          <w:color w:val="000000"/>
          <w:sz w:val="28"/>
          <w:szCs w:val="28"/>
        </w:rPr>
        <w:t xml:space="preserve"> the treatment of patients with invasive candidiasis. Sponsored by Versicor. Department of Surgery. </w:t>
      </w:r>
    </w:p>
    <w:p w14:paraId="38294483" w14:textId="77777777" w:rsidR="00B34040" w:rsidRDefault="00000000">
      <w:pPr>
        <w:spacing w:before="198" w:line="370" w:lineRule="atLeast"/>
        <w:ind w:left="270" w:right="-166"/>
        <w:rPr>
          <w:sz w:val="28"/>
          <w:szCs w:val="28"/>
        </w:rPr>
      </w:pPr>
      <w:r>
        <w:rPr>
          <w:color w:val="000000"/>
          <w:sz w:val="28"/>
          <w:szCs w:val="28"/>
        </w:rPr>
        <w:t xml:space="preserve">Co-Investigator - Impact of aggressive empiric antibiotic therapy on the emergence of antimicrobial resistance during the treatment of ventilator associated pneumonia. Sponsored by Pharmacia. Department of Surgery. </w:t>
      </w:r>
    </w:p>
    <w:p w14:paraId="2236234B" w14:textId="77777777" w:rsidR="00B34040" w:rsidRDefault="00000000">
      <w:pPr>
        <w:spacing w:before="199" w:line="370" w:lineRule="atLeast"/>
        <w:ind w:left="270" w:right="-88"/>
        <w:jc w:val="both"/>
        <w:rPr>
          <w:sz w:val="28"/>
          <w:szCs w:val="28"/>
        </w:rPr>
      </w:pPr>
      <w:r>
        <w:rPr>
          <w:color w:val="000000"/>
          <w:sz w:val="28"/>
          <w:szCs w:val="28"/>
        </w:rPr>
        <w:lastRenderedPageBreak/>
        <w:t xml:space="preserve">Co-Investigator - Linezolid vs. vancomycin/oxacillin/dicloxacillin </w:t>
      </w:r>
      <w:r>
        <w:rPr>
          <w:color w:val="000000"/>
          <w:spacing w:val="1"/>
          <w:sz w:val="28"/>
          <w:szCs w:val="28"/>
        </w:rPr>
        <w:t>in</w:t>
      </w:r>
      <w:r>
        <w:rPr>
          <w:color w:val="000000"/>
          <w:sz w:val="28"/>
          <w:szCs w:val="28"/>
        </w:rPr>
        <w:t xml:space="preserve"> the treatment of catheter-related gam-positive bloodstream infections. Sponsored by Pharmacia. Department of Surgery. </w:t>
      </w:r>
    </w:p>
    <w:p w14:paraId="11F4B596" w14:textId="77777777" w:rsidR="00B34040" w:rsidRDefault="00000000">
      <w:pPr>
        <w:spacing w:before="194" w:line="375" w:lineRule="atLeast"/>
        <w:ind w:left="270" w:right="262"/>
        <w:rPr>
          <w:sz w:val="28"/>
          <w:szCs w:val="28"/>
        </w:rPr>
      </w:pPr>
      <w:r>
        <w:rPr>
          <w:color w:val="000000"/>
          <w:sz w:val="28"/>
          <w:szCs w:val="28"/>
        </w:rPr>
        <w:t xml:space="preserve">Co-Investigator - A phase 3, randomized, double-blind comparative study of Micafungin versus placebo </w:t>
      </w:r>
      <w:r>
        <w:rPr>
          <w:color w:val="000000"/>
          <w:spacing w:val="1"/>
          <w:sz w:val="28"/>
          <w:szCs w:val="28"/>
        </w:rPr>
        <w:t>as</w:t>
      </w:r>
      <w:r>
        <w:rPr>
          <w:color w:val="000000"/>
          <w:sz w:val="28"/>
          <w:szCs w:val="28"/>
        </w:rPr>
        <w:t xml:space="preserve"> a preemptive antifungal therapy </w:t>
      </w:r>
      <w:r>
        <w:rPr>
          <w:color w:val="000000"/>
          <w:spacing w:val="2"/>
          <w:sz w:val="28"/>
          <w:szCs w:val="28"/>
        </w:rPr>
        <w:t>in</w:t>
      </w:r>
      <w:r>
        <w:rPr>
          <w:color w:val="000000"/>
          <w:sz w:val="28"/>
          <w:szCs w:val="28"/>
        </w:rPr>
        <w:t xml:space="preserve"> patients </w:t>
      </w:r>
      <w:r>
        <w:rPr>
          <w:color w:val="000000"/>
          <w:spacing w:val="1"/>
          <w:sz w:val="28"/>
          <w:szCs w:val="28"/>
        </w:rPr>
        <w:t>in</w:t>
      </w:r>
      <w:r>
        <w:rPr>
          <w:color w:val="000000"/>
          <w:sz w:val="28"/>
          <w:szCs w:val="28"/>
        </w:rPr>
        <w:t xml:space="preserve"> the intensive care unit at high risk for developing fungal infection. Sponsored by Fujisawa. Department of Surgery. </w:t>
      </w:r>
    </w:p>
    <w:p w14:paraId="73E6FDF3" w14:textId="77777777" w:rsidR="00B34040" w:rsidRDefault="00000000">
      <w:pPr>
        <w:spacing w:before="199" w:line="370" w:lineRule="atLeast"/>
        <w:ind w:left="270" w:right="-166"/>
        <w:rPr>
          <w:sz w:val="28"/>
          <w:szCs w:val="28"/>
        </w:rPr>
      </w:pPr>
      <w:r>
        <w:rPr>
          <w:color w:val="000000"/>
          <w:sz w:val="28"/>
          <w:szCs w:val="28"/>
        </w:rPr>
        <w:t xml:space="preserve">Co-Investigator - Impact of aggressive empiric antibiotic therapy on the emergence of antimicrobial resistance during the treatment of ventilator-associated pneumonia. Sponsored by AstraZeneca. Department of Surgery. </w:t>
      </w:r>
    </w:p>
    <w:p w14:paraId="7FA957E6" w14:textId="77777777" w:rsidR="00B34040" w:rsidRDefault="00000000">
      <w:pPr>
        <w:spacing w:before="198" w:line="370" w:lineRule="atLeast"/>
        <w:ind w:left="270" w:right="676"/>
        <w:jc w:val="both"/>
        <w:rPr>
          <w:sz w:val="28"/>
          <w:szCs w:val="28"/>
        </w:rPr>
      </w:pPr>
      <w:r>
        <w:rPr>
          <w:color w:val="000000"/>
          <w:sz w:val="28"/>
          <w:szCs w:val="28"/>
        </w:rPr>
        <w:t xml:space="preserve">Co-Investigator - Efficacy and safety of drotrecogin alfa (activated) </w:t>
      </w:r>
      <w:r>
        <w:rPr>
          <w:color w:val="000000"/>
          <w:spacing w:val="1"/>
          <w:sz w:val="28"/>
          <w:szCs w:val="28"/>
        </w:rPr>
        <w:t>in</w:t>
      </w:r>
      <w:r>
        <w:rPr>
          <w:color w:val="000000"/>
          <w:sz w:val="28"/>
          <w:szCs w:val="28"/>
        </w:rPr>
        <w:t xml:space="preserve"> adult patients with early-stage severe sepsis. Sponsored by Pfizer. Department of Surgery. </w:t>
      </w:r>
    </w:p>
    <w:p w14:paraId="1E9DFFBA" w14:textId="77777777" w:rsidR="00B34040" w:rsidRDefault="00000000">
      <w:pPr>
        <w:spacing w:before="199" w:line="370" w:lineRule="atLeast"/>
        <w:ind w:left="270" w:right="-24"/>
        <w:rPr>
          <w:sz w:val="28"/>
          <w:szCs w:val="28"/>
        </w:rPr>
      </w:pPr>
      <w:r>
        <w:rPr>
          <w:color w:val="000000"/>
          <w:sz w:val="28"/>
          <w:szCs w:val="28"/>
        </w:rPr>
        <w:t xml:space="preserve">Co-Investigator - Linezolid vs. vancomycin/oxacillin </w:t>
      </w:r>
      <w:r>
        <w:rPr>
          <w:color w:val="000000"/>
          <w:spacing w:val="1"/>
          <w:sz w:val="28"/>
          <w:szCs w:val="28"/>
        </w:rPr>
        <w:t>in</w:t>
      </w:r>
      <w:r>
        <w:rPr>
          <w:color w:val="000000"/>
          <w:sz w:val="28"/>
          <w:szCs w:val="28"/>
        </w:rPr>
        <w:t xml:space="preserve"> the treatment of catheter- related gram-positive bloodstream infections. Sponsored by Pfizer. Department of Surgery. </w:t>
      </w:r>
    </w:p>
    <w:p w14:paraId="2E684F13" w14:textId="77777777" w:rsidR="00B34040" w:rsidRDefault="00000000">
      <w:pPr>
        <w:spacing w:before="199" w:line="370" w:lineRule="atLeast"/>
        <w:ind w:left="270" w:right="393"/>
        <w:rPr>
          <w:sz w:val="28"/>
          <w:szCs w:val="28"/>
        </w:rPr>
      </w:pPr>
      <w:r>
        <w:rPr>
          <w:color w:val="000000"/>
          <w:sz w:val="28"/>
          <w:szCs w:val="28"/>
        </w:rPr>
        <w:t xml:space="preserve">Co-Investigator - A comparison of reflective and transmission pulse oximetry. Sponsored by Nellcor/Mallinckrodt. Department of Surgery. </w:t>
      </w:r>
    </w:p>
    <w:p w14:paraId="72AE50D5" w14:textId="77777777" w:rsidR="00B34040" w:rsidRDefault="00000000">
      <w:pPr>
        <w:spacing w:before="199" w:line="370" w:lineRule="atLeast"/>
        <w:ind w:left="270" w:right="-164"/>
        <w:rPr>
          <w:sz w:val="28"/>
          <w:szCs w:val="28"/>
        </w:rPr>
      </w:pPr>
      <w:r>
        <w:rPr>
          <w:color w:val="000000"/>
          <w:sz w:val="28"/>
          <w:szCs w:val="28"/>
        </w:rPr>
        <w:t xml:space="preserve">Co-Investigator - Examination of bronchoalveolar lavage (BAL) fluid </w:t>
      </w:r>
      <w:r>
        <w:rPr>
          <w:color w:val="000000"/>
          <w:spacing w:val="1"/>
          <w:sz w:val="28"/>
          <w:szCs w:val="28"/>
        </w:rPr>
        <w:t>in</w:t>
      </w:r>
      <w:r>
        <w:rPr>
          <w:color w:val="000000"/>
          <w:sz w:val="28"/>
          <w:szCs w:val="28"/>
        </w:rPr>
        <w:t xml:space="preserve"> patients at </w:t>
      </w:r>
      <w:r>
        <w:rPr>
          <w:color w:val="000000"/>
          <w:spacing w:val="1"/>
          <w:sz w:val="28"/>
          <w:szCs w:val="28"/>
        </w:rPr>
        <w:t>risk</w:t>
      </w:r>
      <w:r>
        <w:rPr>
          <w:color w:val="000000"/>
          <w:sz w:val="28"/>
          <w:szCs w:val="28"/>
        </w:rPr>
        <w:t xml:space="preserve"> of developing acute respiratory distress syndrome (ARDS). Department of Surgery. </w:t>
      </w:r>
    </w:p>
    <w:p w14:paraId="245FFFC7" w14:textId="77777777" w:rsidR="00B34040" w:rsidRDefault="00000000">
      <w:pPr>
        <w:spacing w:before="321" w:line="320" w:lineRule="atLeast"/>
        <w:ind w:left="270" w:right="468"/>
        <w:rPr>
          <w:sz w:val="28"/>
          <w:szCs w:val="28"/>
        </w:rPr>
      </w:pPr>
      <w:r>
        <w:rPr>
          <w:color w:val="000000"/>
          <w:sz w:val="28"/>
          <w:szCs w:val="28"/>
        </w:rPr>
        <w:t xml:space="preserve">Co-Investigator: A prospective, multicenter, double-blind, randomized, comparative study </w:t>
      </w:r>
      <w:r>
        <w:rPr>
          <w:color w:val="000000"/>
          <w:spacing w:val="1"/>
          <w:sz w:val="28"/>
          <w:szCs w:val="28"/>
        </w:rPr>
        <w:t>to</w:t>
      </w:r>
      <w:r>
        <w:rPr>
          <w:color w:val="000000"/>
          <w:sz w:val="28"/>
          <w:szCs w:val="28"/>
        </w:rPr>
        <w:t xml:space="preserve"> evaluate </w:t>
      </w:r>
      <w:r>
        <w:rPr>
          <w:color w:val="000000"/>
          <w:spacing w:val="1"/>
          <w:sz w:val="28"/>
          <w:szCs w:val="28"/>
        </w:rPr>
        <w:t>the</w:t>
      </w:r>
      <w:r>
        <w:rPr>
          <w:color w:val="000000"/>
          <w:sz w:val="28"/>
          <w:szCs w:val="28"/>
        </w:rPr>
        <w:t xml:space="preserve"> safety, tolerability, and efficacy of a single dose of ertapenem sodium (MK-0826) versus cefotetan for the prophylaxis of surgical site infection following elective colorectal surgery. Sponsored by Merck. Department of Surgery. </w:t>
      </w:r>
    </w:p>
    <w:p w14:paraId="11E44DA3" w14:textId="77777777" w:rsidR="00B34040" w:rsidRDefault="00000000">
      <w:pPr>
        <w:spacing w:before="198" w:line="320" w:lineRule="atLeast"/>
        <w:ind w:left="270" w:right="257"/>
        <w:rPr>
          <w:sz w:val="28"/>
          <w:szCs w:val="28"/>
        </w:rPr>
      </w:pPr>
      <w:r>
        <w:rPr>
          <w:color w:val="000000"/>
          <w:sz w:val="28"/>
          <w:szCs w:val="28"/>
        </w:rPr>
        <w:t xml:space="preserve">Co-Investigator: A randomized, open label, multi-center, clinical trial, comparing microbiologic response </w:t>
      </w:r>
      <w:r>
        <w:rPr>
          <w:color w:val="000000"/>
          <w:spacing w:val="1"/>
          <w:sz w:val="28"/>
          <w:szCs w:val="28"/>
        </w:rPr>
        <w:t>to</w:t>
      </w:r>
      <w:r>
        <w:rPr>
          <w:color w:val="000000"/>
          <w:sz w:val="28"/>
          <w:szCs w:val="28"/>
        </w:rPr>
        <w:t xml:space="preserve"> linezolid and vancomycin </w:t>
      </w:r>
      <w:r>
        <w:rPr>
          <w:color w:val="000000"/>
          <w:spacing w:val="1"/>
          <w:sz w:val="28"/>
          <w:szCs w:val="28"/>
        </w:rPr>
        <w:t>in</w:t>
      </w:r>
      <w:r>
        <w:rPr>
          <w:color w:val="000000"/>
          <w:sz w:val="28"/>
          <w:szCs w:val="28"/>
        </w:rPr>
        <w:t xml:space="preserve"> </w:t>
      </w:r>
      <w:r>
        <w:rPr>
          <w:color w:val="000000"/>
          <w:spacing w:val="1"/>
          <w:sz w:val="28"/>
          <w:szCs w:val="28"/>
        </w:rPr>
        <w:t xml:space="preserve">ventilator- </w:t>
      </w:r>
      <w:r>
        <w:rPr>
          <w:color w:val="000000"/>
          <w:sz w:val="28"/>
          <w:szCs w:val="28"/>
        </w:rPr>
        <w:t xml:space="preserve">associated pneumonia (VAP) due </w:t>
      </w:r>
      <w:r>
        <w:rPr>
          <w:color w:val="000000"/>
          <w:spacing w:val="2"/>
          <w:sz w:val="28"/>
          <w:szCs w:val="28"/>
        </w:rPr>
        <w:t>to</w:t>
      </w:r>
      <w:r>
        <w:rPr>
          <w:color w:val="000000"/>
          <w:sz w:val="28"/>
          <w:szCs w:val="28"/>
        </w:rPr>
        <w:t xml:space="preserve"> methicillin resistant staphylococcus aureus (MRSA). Sponsored by Pfizer.  Department of Surgery. </w:t>
      </w:r>
    </w:p>
    <w:p w14:paraId="7E831F9B" w14:textId="77777777" w:rsidR="00B34040" w:rsidRDefault="00000000">
      <w:pPr>
        <w:spacing w:before="203" w:line="320" w:lineRule="atLeast"/>
        <w:ind w:left="270" w:right="426"/>
        <w:rPr>
          <w:sz w:val="28"/>
          <w:szCs w:val="28"/>
        </w:rPr>
      </w:pPr>
      <w:r>
        <w:rPr>
          <w:color w:val="000000"/>
          <w:sz w:val="28"/>
          <w:szCs w:val="28"/>
        </w:rPr>
        <w:t xml:space="preserve">Co-Investigator: A multicenter, randomized, controlled trial comparing the </w:t>
      </w:r>
      <w:r>
        <w:rPr>
          <w:color w:val="000000"/>
          <w:spacing w:val="1"/>
          <w:sz w:val="28"/>
          <w:szCs w:val="28"/>
        </w:rPr>
        <w:t>safety</w:t>
      </w:r>
      <w:r>
        <w:rPr>
          <w:color w:val="000000"/>
          <w:sz w:val="28"/>
          <w:szCs w:val="28"/>
        </w:rPr>
        <w:t xml:space="preserve"> and effectiveness of Surfaxin (lucinactant) delivered </w:t>
      </w:r>
      <w:r>
        <w:rPr>
          <w:color w:val="000000"/>
          <w:spacing w:val="1"/>
          <w:sz w:val="28"/>
          <w:szCs w:val="28"/>
        </w:rPr>
        <w:t>via</w:t>
      </w:r>
      <w:r>
        <w:rPr>
          <w:color w:val="000000"/>
          <w:sz w:val="28"/>
          <w:szCs w:val="28"/>
        </w:rPr>
        <w:t xml:space="preserve"> </w:t>
      </w:r>
      <w:r>
        <w:rPr>
          <w:color w:val="000000"/>
          <w:sz w:val="28"/>
          <w:szCs w:val="28"/>
        </w:rPr>
        <w:lastRenderedPageBreak/>
        <w:t xml:space="preserve">bronchopulmonary segmental lavage </w:t>
      </w:r>
      <w:r>
        <w:rPr>
          <w:color w:val="000000"/>
          <w:spacing w:val="1"/>
          <w:sz w:val="28"/>
          <w:szCs w:val="28"/>
        </w:rPr>
        <w:t>to</w:t>
      </w:r>
      <w:r>
        <w:rPr>
          <w:color w:val="000000"/>
          <w:sz w:val="28"/>
          <w:szCs w:val="28"/>
        </w:rPr>
        <w:t xml:space="preserve"> standard of care </w:t>
      </w:r>
      <w:r>
        <w:rPr>
          <w:color w:val="000000"/>
          <w:spacing w:val="2"/>
          <w:sz w:val="28"/>
          <w:szCs w:val="28"/>
        </w:rPr>
        <w:t>in</w:t>
      </w:r>
      <w:r>
        <w:rPr>
          <w:color w:val="000000"/>
          <w:sz w:val="28"/>
          <w:szCs w:val="28"/>
        </w:rPr>
        <w:t xml:space="preserve"> patients with acute respiratory distress syndrome (ARDS). Sponsored by Discovery Labs. Department of Surgery. </w:t>
      </w:r>
    </w:p>
    <w:p w14:paraId="076082C2" w14:textId="77777777" w:rsidR="00B34040" w:rsidRDefault="00000000">
      <w:pPr>
        <w:spacing w:before="203" w:line="320" w:lineRule="atLeast"/>
        <w:ind w:left="270" w:right="570"/>
        <w:rPr>
          <w:sz w:val="28"/>
          <w:szCs w:val="28"/>
        </w:rPr>
      </w:pPr>
      <w:r>
        <w:rPr>
          <w:color w:val="000000"/>
          <w:sz w:val="28"/>
          <w:szCs w:val="28"/>
        </w:rPr>
        <w:t xml:space="preserve">Co-Investigator: A phase 3, double blind, randomized, multicenter, </w:t>
      </w:r>
      <w:r>
        <w:rPr>
          <w:color w:val="000000"/>
          <w:spacing w:val="3"/>
          <w:sz w:val="28"/>
          <w:szCs w:val="28"/>
        </w:rPr>
        <w:t xml:space="preserve">non- </w:t>
      </w:r>
      <w:r>
        <w:rPr>
          <w:color w:val="000000"/>
          <w:sz w:val="28"/>
          <w:szCs w:val="28"/>
        </w:rPr>
        <w:t xml:space="preserve">inferiority study of the safety and efficacy of intravenous anidulafungin vs. fluconazole </w:t>
      </w:r>
      <w:r>
        <w:rPr>
          <w:color w:val="000000"/>
          <w:spacing w:val="2"/>
          <w:sz w:val="28"/>
          <w:szCs w:val="28"/>
        </w:rPr>
        <w:t>in</w:t>
      </w:r>
      <w:r>
        <w:rPr>
          <w:color w:val="000000"/>
          <w:sz w:val="28"/>
          <w:szCs w:val="28"/>
        </w:rPr>
        <w:t xml:space="preserve"> the treatment of patients with candidemia and other forms of invasive candidiasis and prevention of complications. Sponsored by Vicuron PFS. Department of Surgery. </w:t>
      </w:r>
    </w:p>
    <w:p w14:paraId="1C851349" w14:textId="77777777" w:rsidR="00B34040" w:rsidRDefault="00000000">
      <w:pPr>
        <w:spacing w:before="193" w:line="325" w:lineRule="atLeast"/>
        <w:ind w:left="270" w:right="421"/>
        <w:rPr>
          <w:sz w:val="28"/>
          <w:szCs w:val="28"/>
        </w:rPr>
      </w:pPr>
      <w:r>
        <w:rPr>
          <w:color w:val="000000"/>
          <w:sz w:val="28"/>
          <w:szCs w:val="28"/>
        </w:rPr>
        <w:t xml:space="preserve">Co-Investigator:  A multicenter, open-label, randomized study </w:t>
      </w:r>
      <w:r>
        <w:rPr>
          <w:color w:val="000000"/>
          <w:spacing w:val="1"/>
          <w:sz w:val="28"/>
          <w:szCs w:val="28"/>
        </w:rPr>
        <w:t>to</w:t>
      </w:r>
      <w:r>
        <w:rPr>
          <w:color w:val="000000"/>
          <w:sz w:val="28"/>
          <w:szCs w:val="28"/>
        </w:rPr>
        <w:t xml:space="preserve"> compare </w:t>
      </w:r>
      <w:r>
        <w:rPr>
          <w:color w:val="000000"/>
          <w:spacing w:val="1"/>
          <w:sz w:val="28"/>
          <w:szCs w:val="28"/>
        </w:rPr>
        <w:t>the</w:t>
      </w:r>
      <w:r>
        <w:rPr>
          <w:color w:val="000000"/>
          <w:sz w:val="28"/>
          <w:szCs w:val="28"/>
        </w:rPr>
        <w:t xml:space="preserve"> </w:t>
      </w:r>
      <w:r>
        <w:rPr>
          <w:color w:val="000000"/>
          <w:spacing w:val="1"/>
          <w:sz w:val="28"/>
          <w:szCs w:val="28"/>
        </w:rPr>
        <w:t>safety</w:t>
      </w:r>
      <w:r>
        <w:rPr>
          <w:color w:val="000000"/>
          <w:sz w:val="28"/>
          <w:szCs w:val="28"/>
        </w:rPr>
        <w:t xml:space="preserve"> and efficacy of once daily levofloxacin along with once daily metronidazole versus piperacillin/tazobactam </w:t>
      </w:r>
      <w:r>
        <w:rPr>
          <w:color w:val="000000"/>
          <w:spacing w:val="1"/>
          <w:sz w:val="28"/>
          <w:szCs w:val="28"/>
        </w:rPr>
        <w:t>in</w:t>
      </w:r>
      <w:r>
        <w:rPr>
          <w:color w:val="000000"/>
          <w:sz w:val="28"/>
          <w:szCs w:val="28"/>
        </w:rPr>
        <w:t xml:space="preserve"> the treatment of complication appendicitis. Sponsored by Ortho McNeil/Pharmanet. Department of Surgery. </w:t>
      </w:r>
    </w:p>
    <w:p w14:paraId="3841A3F2" w14:textId="77777777" w:rsidR="00B34040" w:rsidRDefault="00000000">
      <w:pPr>
        <w:spacing w:before="149" w:line="370" w:lineRule="atLeast"/>
        <w:ind w:left="270" w:right="-20"/>
        <w:rPr>
          <w:sz w:val="28"/>
          <w:szCs w:val="28"/>
        </w:rPr>
      </w:pPr>
      <w:r>
        <w:rPr>
          <w:color w:val="000000"/>
          <w:sz w:val="28"/>
          <w:szCs w:val="28"/>
        </w:rPr>
        <w:t xml:space="preserve">Co-Investigator:  A phase 3, multicenter, randomized, double-blind, comparative study of the efficacy and safety of tigecycline vs. imipenem/cilastatin for the treatment of subjects with nosocomial pneumonia. Sponsored by Wyeth Covance. Department of Surgery. </w:t>
      </w:r>
    </w:p>
    <w:p w14:paraId="493B5F3E" w14:textId="77777777" w:rsidR="00B34040" w:rsidRDefault="00000000">
      <w:pPr>
        <w:spacing w:before="199" w:line="370" w:lineRule="atLeast"/>
        <w:ind w:left="270" w:right="231"/>
        <w:rPr>
          <w:sz w:val="28"/>
          <w:szCs w:val="28"/>
        </w:rPr>
      </w:pPr>
      <w:r>
        <w:rPr>
          <w:color w:val="000000"/>
          <w:sz w:val="28"/>
          <w:szCs w:val="28"/>
        </w:rPr>
        <w:t xml:space="preserve">Co-Investigator: Thoracoscopically-assisted epicardial bilateral pulmonary vein isolation using bipolar radiofrequency ablation and exclusion of the left atrial appendage for the treatment of atrial fibrillation.  Department of Surgery. </w:t>
      </w:r>
    </w:p>
    <w:sectPr w:rsidR="00B34040">
      <w:footerReference w:type="default" r:id="rId7"/>
      <w:pgSz w:w="12240" w:h="15840"/>
      <w:pgMar w:top="1120" w:right="1366" w:bottom="1440" w:left="1171" w:header="708" w:footer="9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D018" w14:textId="77777777" w:rsidR="001E51B0" w:rsidRDefault="001E51B0">
      <w:r>
        <w:separator/>
      </w:r>
    </w:p>
  </w:endnote>
  <w:endnote w:type="continuationSeparator" w:id="0">
    <w:p w14:paraId="6720189A" w14:textId="77777777" w:rsidR="001E51B0" w:rsidRDefault="001E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498F" w14:textId="77777777" w:rsidR="00B34040" w:rsidRDefault="00000000">
    <w:pPr>
      <w:spacing w:line="268" w:lineRule="exact"/>
      <w:ind w:left="4897" w:right="-200"/>
      <w:jc w:val="both"/>
      <w:rPr>
        <w:rFonts w:ascii="Calibri" w:eastAsia="Calibri" w:hAnsi="Calibri" w:cs="Calibri"/>
        <w:sz w:val="22"/>
        <w:szCs w:val="22"/>
      </w:rPr>
    </w:pPr>
    <w:r>
      <w:rPr>
        <w:color w:val="000000"/>
        <w:sz w:val="22"/>
        <w:szCs w:val="22"/>
      </w:rPr>
      <w:fldChar w:fldCharType="begin"/>
    </w:r>
    <w:r>
      <w:rPr>
        <w:color w:val="000000"/>
        <w:sz w:val="22"/>
        <w:szCs w:val="22"/>
      </w:rPr>
      <w:instrText xml:space="preserve"> PAGE </w:instrText>
    </w:r>
    <w:r>
      <w:rPr>
        <w:color w:val="000000"/>
        <w:sz w:val="22"/>
        <w:szCs w:val="22"/>
      </w:rPr>
      <w:fldChar w:fldCharType="separate"/>
    </w:r>
    <w:r>
      <w:rPr>
        <w:color w:val="000000"/>
        <w:sz w:val="22"/>
        <w:szCs w:val="22"/>
      </w:rPr>
      <w:t>59</w:t>
    </w:r>
    <w:r>
      <w:rPr>
        <w:color w:val="000000"/>
        <w:sz w:val="22"/>
        <w:szCs w:val="22"/>
      </w:rPr>
      <w:fldChar w:fldCharType="end"/>
    </w:r>
    <w:r>
      <w:rPr>
        <w:rFonts w:ascii="Calibri" w:eastAsia="Calibri" w:hAnsi="Calibri" w:cs="Calibri"/>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C471" w14:textId="77777777" w:rsidR="001E51B0" w:rsidRDefault="001E51B0">
      <w:r>
        <w:separator/>
      </w:r>
    </w:p>
  </w:footnote>
  <w:footnote w:type="continuationSeparator" w:id="0">
    <w:p w14:paraId="6744F021" w14:textId="77777777" w:rsidR="001E51B0" w:rsidRDefault="001E5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2"/>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00000003"/>
    <w:lvl w:ilvl="0">
      <w:start w:val="11"/>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multilevel"/>
    <w:tmpl w:val="00000004"/>
    <w:lvl w:ilvl="0">
      <w:start w:val="20"/>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5"/>
    <w:multiLevelType w:val="multilevel"/>
    <w:tmpl w:val="00000005"/>
    <w:lvl w:ilvl="0">
      <w:start w:val="28"/>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multilevel"/>
    <w:tmpl w:val="00000006"/>
    <w:lvl w:ilvl="0">
      <w:start w:val="37"/>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7"/>
    <w:multiLevelType w:val="multilevel"/>
    <w:tmpl w:val="00000007"/>
    <w:lvl w:ilvl="0">
      <w:start w:val="45"/>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8"/>
    <w:multiLevelType w:val="multilevel"/>
    <w:tmpl w:val="00000008"/>
    <w:lvl w:ilvl="0">
      <w:start w:val="51"/>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multilevel"/>
    <w:tmpl w:val="00000009"/>
    <w:lvl w:ilvl="0">
      <w:start w:val="53"/>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multilevel"/>
    <w:tmpl w:val="0000000A"/>
    <w:lvl w:ilvl="0">
      <w:start w:val="1"/>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000000B"/>
    <w:multiLevelType w:val="multilevel"/>
    <w:tmpl w:val="0000000B"/>
    <w:lvl w:ilvl="0">
      <w:start w:val="10"/>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0C"/>
    <w:multiLevelType w:val="multilevel"/>
    <w:tmpl w:val="0000000C"/>
    <w:lvl w:ilvl="0">
      <w:start w:val="20"/>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000000D"/>
    <w:multiLevelType w:val="multilevel"/>
    <w:tmpl w:val="0000000D"/>
    <w:lvl w:ilvl="0">
      <w:start w:val="22"/>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000000E"/>
    <w:multiLevelType w:val="multilevel"/>
    <w:tmpl w:val="0000000E"/>
    <w:lvl w:ilvl="0">
      <w:start w:val="24"/>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000000F"/>
    <w:multiLevelType w:val="multilevel"/>
    <w:tmpl w:val="0000000F"/>
    <w:lvl w:ilvl="0">
      <w:start w:val="1"/>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0000010"/>
    <w:multiLevelType w:val="multilevel"/>
    <w:tmpl w:val="00000010"/>
    <w:lvl w:ilvl="0">
      <w:start w:val="5"/>
      <w:numFmt w:val="decimal"/>
      <w:lvlText w:val="%1."/>
      <w:lvlJc w:val="left"/>
      <w:pPr>
        <w:tabs>
          <w:tab w:val="num" w:pos="991"/>
        </w:tabs>
        <w:ind w:left="991" w:hanging="721"/>
      </w:pPr>
      <w:rPr>
        <w:rFonts w:ascii="Times New Roman" w:eastAsia="Times New Roman" w:hAnsi="Times New Roman" w:cs="Times New Roman"/>
        <w:b w:val="0"/>
        <w:bCs w:val="0"/>
        <w:i w:val="0"/>
        <w:iCs w:val="0"/>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86195271">
    <w:abstractNumId w:val="0"/>
  </w:num>
  <w:num w:numId="2" w16cid:durableId="2077512620">
    <w:abstractNumId w:val="1"/>
  </w:num>
  <w:num w:numId="3" w16cid:durableId="1129661620">
    <w:abstractNumId w:val="2"/>
  </w:num>
  <w:num w:numId="4" w16cid:durableId="1578128673">
    <w:abstractNumId w:val="3"/>
  </w:num>
  <w:num w:numId="5" w16cid:durableId="1905022241">
    <w:abstractNumId w:val="4"/>
  </w:num>
  <w:num w:numId="6" w16cid:durableId="444081231">
    <w:abstractNumId w:val="5"/>
  </w:num>
  <w:num w:numId="7" w16cid:durableId="650792403">
    <w:abstractNumId w:val="6"/>
  </w:num>
  <w:num w:numId="8" w16cid:durableId="1724018005">
    <w:abstractNumId w:val="7"/>
  </w:num>
  <w:num w:numId="9" w16cid:durableId="1293438707">
    <w:abstractNumId w:val="8"/>
  </w:num>
  <w:num w:numId="10" w16cid:durableId="743642845">
    <w:abstractNumId w:val="9"/>
  </w:num>
  <w:num w:numId="11" w16cid:durableId="489716775">
    <w:abstractNumId w:val="10"/>
  </w:num>
  <w:num w:numId="12" w16cid:durableId="1282767887">
    <w:abstractNumId w:val="11"/>
  </w:num>
  <w:num w:numId="13" w16cid:durableId="427624407">
    <w:abstractNumId w:val="12"/>
  </w:num>
  <w:num w:numId="14" w16cid:durableId="1794208698">
    <w:abstractNumId w:val="13"/>
  </w:num>
  <w:num w:numId="15" w16cid:durableId="1478179593">
    <w:abstractNumId w:val="14"/>
  </w:num>
  <w:num w:numId="16" w16cid:durableId="17696208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40"/>
    <w:rsid w:val="000C0BBA"/>
    <w:rsid w:val="001E51B0"/>
    <w:rsid w:val="00235DB4"/>
    <w:rsid w:val="00406B94"/>
    <w:rsid w:val="004A431C"/>
    <w:rsid w:val="005633AE"/>
    <w:rsid w:val="00764575"/>
    <w:rsid w:val="0088590C"/>
    <w:rsid w:val="008D2738"/>
    <w:rsid w:val="008D37D5"/>
    <w:rsid w:val="0095448B"/>
    <w:rsid w:val="00B34040"/>
    <w:rsid w:val="00B7768C"/>
    <w:rsid w:val="00C536B0"/>
    <w:rsid w:val="00E07283"/>
    <w:rsid w:val="00EB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6EF4C"/>
  <w15:docId w15:val="{4C98EA21-2758-A44C-9105-6ADD8344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B94"/>
    <w:rPr>
      <w:color w:val="0000FF" w:themeColor="hyperlink"/>
      <w:u w:val="single"/>
    </w:rPr>
  </w:style>
  <w:style w:type="character" w:styleId="UnresolvedMention">
    <w:name w:val="Unresolved Mention"/>
    <w:basedOn w:val="DefaultParagraphFont"/>
    <w:uiPriority w:val="99"/>
    <w:semiHidden/>
    <w:unhideWhenUsed/>
    <w:rsid w:val="00406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11503</Words>
  <Characters>77306</Characters>
  <Application>Microsoft Office Word</Application>
  <DocSecurity>0</DocSecurity>
  <Lines>1644</Lines>
  <Paragraphs>1124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Porembka</cp:lastModifiedBy>
  <cp:revision>2</cp:revision>
  <dcterms:created xsi:type="dcterms:W3CDTF">2026-01-09T21:42:00Z</dcterms:created>
  <dcterms:modified xsi:type="dcterms:W3CDTF">2026-01-09T21:42:00Z</dcterms:modified>
</cp:coreProperties>
</file>